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26D46" w14:textId="77777777" w:rsidR="00DB4DE1" w:rsidRDefault="00DB4DE1" w:rsidP="00E261A8">
      <w:pPr>
        <w:rPr>
          <w:rFonts w:ascii="Tahoma" w:eastAsia="Tahoma" w:hAnsi="Tahoma" w:cs="Tahoma"/>
          <w:sz w:val="96"/>
          <w:szCs w:val="96"/>
        </w:rPr>
      </w:pPr>
    </w:p>
    <w:p w14:paraId="1B56DF1D" w14:textId="77777777" w:rsidR="00DB4DE1" w:rsidRDefault="00DB4DE1" w:rsidP="00E261A8">
      <w:pPr>
        <w:rPr>
          <w:rFonts w:ascii="Tahoma" w:eastAsia="Tahoma" w:hAnsi="Tahoma" w:cs="Tahoma"/>
          <w:sz w:val="96"/>
          <w:szCs w:val="96"/>
        </w:rPr>
      </w:pPr>
    </w:p>
    <w:p w14:paraId="6EBA165A" w14:textId="77777777" w:rsidR="00DB4DE1" w:rsidRPr="00E84072" w:rsidRDefault="001C3D25">
      <w:pPr>
        <w:jc w:val="center"/>
        <w:rPr>
          <w:rFonts w:ascii="Tahoma" w:eastAsia="Tahoma" w:hAnsi="Tahoma" w:cs="Tahoma"/>
          <w:b/>
          <w:color w:val="7F7F7F"/>
          <w:sz w:val="72"/>
          <w:szCs w:val="72"/>
        </w:rPr>
      </w:pPr>
      <w:r w:rsidRPr="00E84072">
        <w:rPr>
          <w:rFonts w:ascii="Tahoma" w:eastAsia="Tahoma" w:hAnsi="Tahoma" w:cs="Tahoma"/>
          <w:b/>
          <w:color w:val="7F7F7F"/>
          <w:sz w:val="96"/>
          <w:szCs w:val="96"/>
        </w:rPr>
        <w:t>L</w:t>
      </w:r>
      <w:r w:rsidRPr="00E84072">
        <w:rPr>
          <w:rFonts w:ascii="Tahoma" w:eastAsia="Tahoma" w:hAnsi="Tahoma" w:cs="Tahoma"/>
          <w:b/>
          <w:color w:val="7F7F7F"/>
          <w:sz w:val="72"/>
          <w:szCs w:val="72"/>
        </w:rPr>
        <w:t>IVRET D’</w:t>
      </w:r>
      <w:r w:rsidRPr="00E84072">
        <w:rPr>
          <w:rFonts w:ascii="Tahoma" w:eastAsia="Tahoma" w:hAnsi="Tahoma" w:cs="Tahoma"/>
          <w:b/>
          <w:color w:val="7F7F7F"/>
          <w:sz w:val="96"/>
          <w:szCs w:val="96"/>
        </w:rPr>
        <w:t>A</w:t>
      </w:r>
      <w:r w:rsidRPr="00E84072">
        <w:rPr>
          <w:rFonts w:ascii="Tahoma" w:eastAsia="Tahoma" w:hAnsi="Tahoma" w:cs="Tahoma"/>
          <w:b/>
          <w:color w:val="7F7F7F"/>
          <w:sz w:val="72"/>
          <w:szCs w:val="72"/>
        </w:rPr>
        <w:t>CCUEIL</w:t>
      </w:r>
    </w:p>
    <w:p w14:paraId="73F86B16" w14:textId="4FB2504C" w:rsidR="00DB4DE1" w:rsidRPr="00E84072" w:rsidRDefault="001C3D25">
      <w:pPr>
        <w:jc w:val="center"/>
        <w:rPr>
          <w:rFonts w:ascii="Tahoma" w:eastAsia="Tahoma" w:hAnsi="Tahoma" w:cs="Tahoma"/>
          <w:b/>
          <w:color w:val="7F7F7F"/>
        </w:rPr>
      </w:pPr>
      <w:r w:rsidRPr="00E84072">
        <w:rPr>
          <w:rFonts w:ascii="Tahoma" w:eastAsia="Tahoma" w:hAnsi="Tahoma" w:cs="Tahoma"/>
          <w:b/>
          <w:color w:val="7F7F7F"/>
        </w:rPr>
        <w:t xml:space="preserve">Stagiaires </w:t>
      </w:r>
      <w:r w:rsidR="007A76DA" w:rsidRPr="00E84072">
        <w:rPr>
          <w:rFonts w:ascii="Tahoma" w:eastAsia="Tahoma" w:hAnsi="Tahoma" w:cs="Tahoma"/>
          <w:b/>
          <w:color w:val="7F7F7F"/>
        </w:rPr>
        <w:t xml:space="preserve">– </w:t>
      </w:r>
      <w:sdt>
        <w:sdtPr>
          <w:rPr>
            <w:rFonts w:ascii="Tahoma" w:eastAsia="Tahoma" w:hAnsi="Tahoma" w:cs="Tahoma"/>
            <w:b/>
            <w:color w:val="7F7F7F"/>
          </w:rPr>
          <w:id w:val="1379432148"/>
          <w:placeholder>
            <w:docPart w:val="DefaultPlaceholder_-1854013440"/>
          </w:placeholder>
          <w15:webExtensionCreated/>
        </w:sdtPr>
        <w:sdtContent>
          <w:r w:rsidR="00A17A3C">
            <w:rPr>
              <w:rFonts w:ascii="Tahoma" w:eastAsia="Tahoma" w:hAnsi="Tahoma" w:cs="Tahoma"/>
              <w:b/>
              <w:color w:val="7F7F7F"/>
            </w:rPr>
            <w:t>20</w:t>
          </w:r>
          <w:r w:rsidR="000B1BFB">
            <w:rPr>
              <w:rFonts w:ascii="Tahoma" w:eastAsia="Tahoma" w:hAnsi="Tahoma" w:cs="Tahoma"/>
              <w:b/>
              <w:color w:val="7F7F7F"/>
            </w:rPr>
            <w:t>25</w:t>
          </w:r>
        </w:sdtContent>
      </w:sdt>
    </w:p>
    <w:p w14:paraId="1C311684" w14:textId="77777777" w:rsidR="00DB4DE1" w:rsidRDefault="00782D81">
      <w:pPr>
        <w:rPr>
          <w:rFonts w:ascii="Tahoma" w:eastAsia="Tahoma" w:hAnsi="Tahoma" w:cs="Tahoma"/>
        </w:rPr>
      </w:pPr>
      <w:r>
        <w:rPr>
          <w:noProof/>
        </w:rPr>
        <w:drawing>
          <wp:anchor distT="114300" distB="114300" distL="114300" distR="114300" simplePos="0" relativeHeight="251656192" behindDoc="0" locked="0" layoutInCell="1" allowOverlap="1" wp14:anchorId="419B8894" wp14:editId="06D35E86">
            <wp:simplePos x="0" y="0"/>
            <wp:positionH relativeFrom="column">
              <wp:posOffset>0</wp:posOffset>
            </wp:positionH>
            <wp:positionV relativeFrom="paragraph">
              <wp:posOffset>419100</wp:posOffset>
            </wp:positionV>
            <wp:extent cx="5814060" cy="4315460"/>
            <wp:effectExtent l="0" t="0" r="0" b="0"/>
            <wp:wrapTopAndBottom/>
            <wp:docPr id="1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431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9929B" w14:textId="77777777" w:rsidR="00DB4DE1" w:rsidRDefault="00DB4DE1">
      <w:pPr>
        <w:rPr>
          <w:rFonts w:ascii="Tahoma" w:eastAsia="Tahoma" w:hAnsi="Tahoma" w:cs="Tahoma"/>
          <w:sz w:val="36"/>
          <w:szCs w:val="36"/>
        </w:rPr>
      </w:pPr>
    </w:p>
    <w:p w14:paraId="15BA172F" w14:textId="77777777" w:rsidR="00DB4DE1" w:rsidRPr="00E84072" w:rsidRDefault="001C3D25">
      <w:pPr>
        <w:jc w:val="center"/>
        <w:rPr>
          <w:rFonts w:ascii="Tahoma" w:eastAsia="Tahoma" w:hAnsi="Tahoma" w:cs="Tahoma"/>
          <w:color w:val="262626"/>
        </w:rPr>
      </w:pPr>
      <w:r w:rsidRPr="00E84072">
        <w:rPr>
          <w:rFonts w:ascii="Tahoma" w:eastAsia="Tahoma" w:hAnsi="Tahoma" w:cs="Tahoma"/>
          <w:b/>
          <w:color w:val="262626"/>
          <w:sz w:val="72"/>
          <w:szCs w:val="72"/>
        </w:rPr>
        <w:t>Bienvenue !</w:t>
      </w:r>
    </w:p>
    <w:p w14:paraId="1F181582" w14:textId="77777777" w:rsidR="00DB4DE1" w:rsidRDefault="00DB4DE1">
      <w:pPr>
        <w:jc w:val="both"/>
        <w:rPr>
          <w:rFonts w:ascii="Tahoma" w:eastAsia="Tahoma" w:hAnsi="Tahoma" w:cs="Tahoma"/>
        </w:rPr>
      </w:pPr>
    </w:p>
    <w:p w14:paraId="79FDCEE0" w14:textId="77777777" w:rsidR="00DB4DE1" w:rsidRDefault="00DB4DE1">
      <w:pPr>
        <w:jc w:val="both"/>
        <w:rPr>
          <w:rFonts w:ascii="Tahoma" w:eastAsia="Tahoma" w:hAnsi="Tahoma" w:cs="Tahoma"/>
        </w:rPr>
      </w:pPr>
    </w:p>
    <w:p w14:paraId="18F65F7D" w14:textId="77777777" w:rsidR="00DB4DE1" w:rsidRDefault="00DB4DE1">
      <w:pPr>
        <w:jc w:val="both"/>
        <w:rPr>
          <w:rFonts w:ascii="Tahoma" w:eastAsia="Tahoma" w:hAnsi="Tahoma" w:cs="Tahoma"/>
        </w:rPr>
      </w:pPr>
    </w:p>
    <w:p w14:paraId="3EB9F87B" w14:textId="77777777" w:rsidR="00DB4DE1" w:rsidRDefault="00B87430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Vous êtes concerné</w:t>
      </w:r>
      <w:r w:rsidR="001C3D25">
        <w:rPr>
          <w:rFonts w:ascii="Tahoma" w:eastAsia="Tahoma" w:hAnsi="Tahoma" w:cs="Tahoma"/>
        </w:rPr>
        <w:t xml:space="preserve"> par une session de formation proposée par notre organisme et nous vous souhaitons la bienvenue dans notre centre de formation ! </w:t>
      </w:r>
    </w:p>
    <w:p w14:paraId="7F7E57C1" w14:textId="77777777" w:rsidR="00DB4DE1" w:rsidRDefault="00DB4DE1">
      <w:pPr>
        <w:jc w:val="both"/>
        <w:rPr>
          <w:rFonts w:ascii="Tahoma" w:eastAsia="Tahoma" w:hAnsi="Tahoma" w:cs="Tahoma"/>
        </w:rPr>
      </w:pPr>
    </w:p>
    <w:p w14:paraId="2CF9757C" w14:textId="77777777" w:rsidR="00DB4DE1" w:rsidRDefault="001C3D25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Vous trouverez ci-après les principales informations nécessaires au bon déroulement de votre parcours de formation : </w:t>
      </w:r>
    </w:p>
    <w:p w14:paraId="791CDEF3" w14:textId="77777777" w:rsidR="00DB4DE1" w:rsidRDefault="00DB4DE1">
      <w:pPr>
        <w:jc w:val="both"/>
        <w:rPr>
          <w:rFonts w:ascii="Tahoma" w:eastAsia="Tahoma" w:hAnsi="Tahoma" w:cs="Tahoma"/>
        </w:rPr>
      </w:pPr>
    </w:p>
    <w:p w14:paraId="63A2065D" w14:textId="77777777" w:rsidR="00DB4DE1" w:rsidRPr="00E84072" w:rsidRDefault="00DB4DE1">
      <w:pPr>
        <w:jc w:val="both"/>
        <w:rPr>
          <w:rFonts w:ascii="Tahoma" w:eastAsia="Tahoma" w:hAnsi="Tahoma" w:cs="Tahoma"/>
          <w:color w:val="262626"/>
        </w:rPr>
      </w:pPr>
    </w:p>
    <w:p w14:paraId="59DB01D0" w14:textId="77777777" w:rsidR="00DB4DE1" w:rsidRPr="00E84072" w:rsidRDefault="001C3D25">
      <w:pPr>
        <w:rPr>
          <w:rFonts w:ascii="Tahoma" w:eastAsia="Tahoma" w:hAnsi="Tahoma" w:cs="Tahoma"/>
          <w:color w:val="262626"/>
        </w:rPr>
      </w:pPr>
      <w:r w:rsidRPr="00E84072">
        <w:rPr>
          <w:rFonts w:ascii="Tahoma" w:eastAsia="Tahoma" w:hAnsi="Tahoma" w:cs="Tahoma"/>
          <w:color w:val="262626"/>
        </w:rPr>
        <w:t xml:space="preserve">1. Présentation de l’organisme de formation                                                    </w:t>
      </w:r>
      <w:r w:rsidRPr="00E84072">
        <w:rPr>
          <w:rFonts w:ascii="Tahoma" w:eastAsia="Tahoma" w:hAnsi="Tahoma" w:cs="Tahoma"/>
          <w:b/>
          <w:color w:val="262626"/>
        </w:rPr>
        <w:t xml:space="preserve"> p. 3</w:t>
      </w:r>
      <w:r w:rsidRPr="00E84072">
        <w:rPr>
          <w:rFonts w:ascii="Tahoma" w:eastAsia="Tahoma" w:hAnsi="Tahoma" w:cs="Tahoma"/>
          <w:color w:val="262626"/>
        </w:rPr>
        <w:t xml:space="preserve"> </w:t>
      </w:r>
    </w:p>
    <w:p w14:paraId="41E17535" w14:textId="77777777" w:rsidR="00DB4DE1" w:rsidRPr="00E84072" w:rsidRDefault="00DB4DE1">
      <w:pPr>
        <w:rPr>
          <w:rFonts w:ascii="Tahoma" w:eastAsia="Tahoma" w:hAnsi="Tahoma" w:cs="Tahoma"/>
          <w:color w:val="262626"/>
        </w:rPr>
      </w:pPr>
    </w:p>
    <w:p w14:paraId="015A5AA2" w14:textId="77777777" w:rsidR="00DB4DE1" w:rsidRPr="00E84072" w:rsidRDefault="001C3D25">
      <w:pPr>
        <w:rPr>
          <w:rFonts w:ascii="Tahoma" w:eastAsia="Tahoma" w:hAnsi="Tahoma" w:cs="Tahoma"/>
          <w:b/>
          <w:color w:val="262626"/>
        </w:rPr>
      </w:pPr>
      <w:r w:rsidRPr="00E84072">
        <w:rPr>
          <w:rFonts w:ascii="Tahoma" w:eastAsia="Tahoma" w:hAnsi="Tahoma" w:cs="Tahoma"/>
          <w:color w:val="262626"/>
        </w:rPr>
        <w:t xml:space="preserve">2. Notre offre de formation </w:t>
      </w:r>
      <w:r w:rsidR="007A76DA" w:rsidRPr="00E84072">
        <w:rPr>
          <w:rFonts w:ascii="Tahoma" w:eastAsia="Tahoma" w:hAnsi="Tahoma" w:cs="Tahoma"/>
          <w:color w:val="262626"/>
        </w:rPr>
        <w:tab/>
      </w:r>
      <w:r w:rsidR="007A76DA" w:rsidRPr="00E84072">
        <w:rPr>
          <w:rFonts w:ascii="Tahoma" w:eastAsia="Tahoma" w:hAnsi="Tahoma" w:cs="Tahoma"/>
          <w:color w:val="262626"/>
        </w:rPr>
        <w:tab/>
      </w:r>
      <w:r w:rsidRPr="00E84072">
        <w:rPr>
          <w:rFonts w:ascii="Tahoma" w:eastAsia="Tahoma" w:hAnsi="Tahoma" w:cs="Tahoma"/>
          <w:color w:val="262626"/>
        </w:rPr>
        <w:t xml:space="preserve">                                                         </w:t>
      </w:r>
      <w:r w:rsidRPr="00E84072">
        <w:rPr>
          <w:rFonts w:ascii="Tahoma" w:eastAsia="Tahoma" w:hAnsi="Tahoma" w:cs="Tahoma"/>
          <w:b/>
          <w:color w:val="262626"/>
        </w:rPr>
        <w:t>p. 4</w:t>
      </w:r>
    </w:p>
    <w:p w14:paraId="0253AD4E" w14:textId="77777777" w:rsidR="00DB4DE1" w:rsidRPr="00E84072" w:rsidRDefault="00DB4DE1">
      <w:pPr>
        <w:rPr>
          <w:rFonts w:ascii="Tahoma" w:eastAsia="Tahoma" w:hAnsi="Tahoma" w:cs="Tahoma"/>
          <w:color w:val="262626"/>
        </w:rPr>
      </w:pPr>
    </w:p>
    <w:p w14:paraId="5F2C4281" w14:textId="77777777" w:rsidR="00DB4DE1" w:rsidRPr="00E84072" w:rsidRDefault="001C3D25">
      <w:pPr>
        <w:rPr>
          <w:rFonts w:ascii="Tahoma" w:eastAsia="Tahoma" w:hAnsi="Tahoma" w:cs="Tahoma"/>
          <w:b/>
          <w:color w:val="262626"/>
        </w:rPr>
      </w:pPr>
      <w:r w:rsidRPr="00E84072">
        <w:rPr>
          <w:rFonts w:ascii="Tahoma" w:eastAsia="Tahoma" w:hAnsi="Tahoma" w:cs="Tahoma"/>
          <w:color w:val="262626"/>
        </w:rPr>
        <w:t xml:space="preserve">3. </w:t>
      </w:r>
      <w:r w:rsidR="007A76DA" w:rsidRPr="00E84072">
        <w:rPr>
          <w:rFonts w:ascii="Tahoma" w:eastAsia="Tahoma" w:hAnsi="Tahoma" w:cs="Tahoma"/>
          <w:color w:val="262626"/>
        </w:rPr>
        <w:t>Équipe</w:t>
      </w:r>
      <w:r w:rsidRPr="00E84072">
        <w:rPr>
          <w:rFonts w:ascii="Tahoma" w:eastAsia="Tahoma" w:hAnsi="Tahoma" w:cs="Tahoma"/>
          <w:color w:val="262626"/>
        </w:rPr>
        <w:t xml:space="preserve"> pédagogique                                                                                  </w:t>
      </w:r>
      <w:r w:rsidRPr="00E84072">
        <w:rPr>
          <w:rFonts w:ascii="Tahoma" w:eastAsia="Tahoma" w:hAnsi="Tahoma" w:cs="Tahoma"/>
          <w:b/>
          <w:color w:val="262626"/>
        </w:rPr>
        <w:t>p. 5</w:t>
      </w:r>
    </w:p>
    <w:p w14:paraId="40004AE8" w14:textId="77777777" w:rsidR="00DB4DE1" w:rsidRPr="00E84072" w:rsidRDefault="00DB4DE1">
      <w:pPr>
        <w:rPr>
          <w:rFonts w:ascii="Tahoma" w:eastAsia="Tahoma" w:hAnsi="Tahoma" w:cs="Tahoma"/>
          <w:color w:val="262626"/>
        </w:rPr>
      </w:pPr>
    </w:p>
    <w:p w14:paraId="6646710F" w14:textId="77777777" w:rsidR="00DB4DE1" w:rsidRPr="00E84072" w:rsidRDefault="001C3D25">
      <w:pPr>
        <w:rPr>
          <w:rFonts w:ascii="Tahoma" w:eastAsia="Tahoma" w:hAnsi="Tahoma" w:cs="Tahoma"/>
          <w:b/>
          <w:color w:val="262626"/>
        </w:rPr>
      </w:pPr>
      <w:r w:rsidRPr="00E84072">
        <w:rPr>
          <w:rFonts w:ascii="Tahoma" w:eastAsia="Tahoma" w:hAnsi="Tahoma" w:cs="Tahoma"/>
          <w:color w:val="262626"/>
        </w:rPr>
        <w:t xml:space="preserve">4.Organisation logistique                                                                        </w:t>
      </w:r>
      <w:r w:rsidRPr="00E84072">
        <w:rPr>
          <w:rFonts w:ascii="Tahoma" w:eastAsia="Tahoma" w:hAnsi="Tahoma" w:cs="Tahoma"/>
          <w:b/>
          <w:color w:val="262626"/>
        </w:rPr>
        <w:t xml:space="preserve">        p. 6</w:t>
      </w:r>
    </w:p>
    <w:p w14:paraId="376C30EE" w14:textId="77777777" w:rsidR="00DB4DE1" w:rsidRPr="00E84072" w:rsidRDefault="00DB4DE1">
      <w:pPr>
        <w:rPr>
          <w:rFonts w:ascii="Tahoma" w:eastAsia="Tahoma" w:hAnsi="Tahoma" w:cs="Tahoma"/>
          <w:color w:val="262626"/>
        </w:rPr>
      </w:pPr>
    </w:p>
    <w:p w14:paraId="4C9DE431" w14:textId="77777777" w:rsidR="00DB4DE1" w:rsidRPr="00E84072" w:rsidRDefault="001C3D25">
      <w:pPr>
        <w:rPr>
          <w:rFonts w:ascii="Tahoma" w:eastAsia="Tahoma" w:hAnsi="Tahoma" w:cs="Tahoma"/>
          <w:b/>
          <w:color w:val="262626"/>
        </w:rPr>
      </w:pPr>
      <w:r w:rsidRPr="00E84072">
        <w:rPr>
          <w:rFonts w:ascii="Tahoma" w:eastAsia="Tahoma" w:hAnsi="Tahoma" w:cs="Tahoma"/>
          <w:color w:val="262626"/>
        </w:rPr>
        <w:t xml:space="preserve">5. Accessibilité                                                                                            </w:t>
      </w:r>
      <w:r w:rsidRPr="00E84072">
        <w:rPr>
          <w:rFonts w:ascii="Tahoma" w:eastAsia="Tahoma" w:hAnsi="Tahoma" w:cs="Tahoma"/>
          <w:b/>
          <w:color w:val="262626"/>
        </w:rPr>
        <w:t xml:space="preserve">  p. 6</w:t>
      </w:r>
    </w:p>
    <w:p w14:paraId="6047FB73" w14:textId="77777777" w:rsidR="00DB4DE1" w:rsidRPr="00E84072" w:rsidRDefault="00DB4DE1">
      <w:pPr>
        <w:rPr>
          <w:rFonts w:ascii="Tahoma" w:eastAsia="Tahoma" w:hAnsi="Tahoma" w:cs="Tahoma"/>
          <w:color w:val="262626"/>
        </w:rPr>
      </w:pPr>
    </w:p>
    <w:p w14:paraId="448647D7" w14:textId="77777777" w:rsidR="00DB4DE1" w:rsidRPr="00E84072" w:rsidRDefault="001C3D25">
      <w:pPr>
        <w:rPr>
          <w:rFonts w:ascii="Tahoma" w:eastAsia="Tahoma" w:hAnsi="Tahoma" w:cs="Tahoma"/>
          <w:b/>
          <w:color w:val="262626"/>
        </w:rPr>
      </w:pPr>
      <w:r w:rsidRPr="00E84072">
        <w:rPr>
          <w:rFonts w:ascii="Tahoma" w:eastAsia="Tahoma" w:hAnsi="Tahoma" w:cs="Tahoma"/>
          <w:color w:val="262626"/>
        </w:rPr>
        <w:t xml:space="preserve">6. Déroulement de la formation                                                                      </w:t>
      </w:r>
      <w:r w:rsidRPr="00E84072">
        <w:rPr>
          <w:rFonts w:ascii="Tahoma" w:eastAsia="Tahoma" w:hAnsi="Tahoma" w:cs="Tahoma"/>
          <w:b/>
          <w:color w:val="262626"/>
        </w:rPr>
        <w:t xml:space="preserve">p. </w:t>
      </w:r>
      <w:r w:rsidR="004D1BB6" w:rsidRPr="00E84072">
        <w:rPr>
          <w:rFonts w:ascii="Tahoma" w:eastAsia="Tahoma" w:hAnsi="Tahoma" w:cs="Tahoma"/>
          <w:b/>
          <w:color w:val="262626"/>
        </w:rPr>
        <w:t>7</w:t>
      </w:r>
      <w:r w:rsidRPr="00E84072">
        <w:rPr>
          <w:rFonts w:ascii="Tahoma" w:eastAsia="Tahoma" w:hAnsi="Tahoma" w:cs="Tahoma"/>
          <w:b/>
          <w:color w:val="262626"/>
        </w:rPr>
        <w:t xml:space="preserve">  </w:t>
      </w:r>
    </w:p>
    <w:p w14:paraId="6E7ECD82" w14:textId="77777777" w:rsidR="00DB4DE1" w:rsidRPr="00E84072" w:rsidRDefault="00DB4DE1">
      <w:pPr>
        <w:rPr>
          <w:rFonts w:ascii="Tahoma" w:eastAsia="Tahoma" w:hAnsi="Tahoma" w:cs="Tahoma"/>
          <w:color w:val="262626"/>
        </w:rPr>
      </w:pPr>
    </w:p>
    <w:p w14:paraId="119EDC3B" w14:textId="77777777" w:rsidR="00DB4DE1" w:rsidRPr="00E84072" w:rsidRDefault="001C3D25">
      <w:pPr>
        <w:rPr>
          <w:rFonts w:ascii="Tahoma" w:eastAsia="Tahoma" w:hAnsi="Tahoma" w:cs="Tahoma"/>
          <w:b/>
          <w:color w:val="262626"/>
        </w:rPr>
      </w:pPr>
      <w:r w:rsidRPr="00E84072">
        <w:rPr>
          <w:rFonts w:ascii="Tahoma" w:eastAsia="Tahoma" w:hAnsi="Tahoma" w:cs="Tahoma"/>
          <w:color w:val="262626"/>
        </w:rPr>
        <w:t xml:space="preserve">7. Règles de fonctionnement                                                                          </w:t>
      </w:r>
      <w:r w:rsidRPr="00E84072">
        <w:rPr>
          <w:rFonts w:ascii="Tahoma" w:eastAsia="Tahoma" w:hAnsi="Tahoma" w:cs="Tahoma"/>
          <w:b/>
          <w:color w:val="262626"/>
        </w:rPr>
        <w:t xml:space="preserve">p. </w:t>
      </w:r>
      <w:r w:rsidR="004D1BB6" w:rsidRPr="00E84072">
        <w:rPr>
          <w:rFonts w:ascii="Tahoma" w:eastAsia="Tahoma" w:hAnsi="Tahoma" w:cs="Tahoma"/>
          <w:b/>
          <w:color w:val="262626"/>
        </w:rPr>
        <w:t>8</w:t>
      </w:r>
      <w:r w:rsidRPr="00E84072">
        <w:rPr>
          <w:rFonts w:ascii="Tahoma" w:eastAsia="Tahoma" w:hAnsi="Tahoma" w:cs="Tahoma"/>
          <w:b/>
          <w:color w:val="262626"/>
        </w:rPr>
        <w:t xml:space="preserve"> </w:t>
      </w:r>
    </w:p>
    <w:p w14:paraId="16737B68" w14:textId="77777777" w:rsidR="00DB4DE1" w:rsidRPr="00E84072" w:rsidRDefault="00DB4DE1">
      <w:pPr>
        <w:rPr>
          <w:rFonts w:ascii="Tahoma" w:eastAsia="Tahoma" w:hAnsi="Tahoma" w:cs="Tahoma"/>
          <w:color w:val="262626"/>
        </w:rPr>
      </w:pPr>
    </w:p>
    <w:p w14:paraId="6752128E" w14:textId="77777777" w:rsidR="00DB4DE1" w:rsidRPr="00E84072" w:rsidRDefault="001C3D25">
      <w:pPr>
        <w:rPr>
          <w:rFonts w:ascii="Tahoma" w:eastAsia="Tahoma" w:hAnsi="Tahoma" w:cs="Tahoma"/>
          <w:b/>
          <w:color w:val="262626"/>
        </w:rPr>
      </w:pPr>
      <w:r w:rsidRPr="00E84072">
        <w:rPr>
          <w:rFonts w:ascii="Tahoma" w:eastAsia="Tahoma" w:hAnsi="Tahoma" w:cs="Tahoma"/>
          <w:color w:val="262626"/>
        </w:rPr>
        <w:t xml:space="preserve">8. Les méthodes pédagogiques                                                                    </w:t>
      </w:r>
      <w:r w:rsidRPr="00E84072">
        <w:rPr>
          <w:rFonts w:ascii="Tahoma" w:eastAsia="Tahoma" w:hAnsi="Tahoma" w:cs="Tahoma"/>
          <w:b/>
          <w:color w:val="262626"/>
        </w:rPr>
        <w:t xml:space="preserve"> p. </w:t>
      </w:r>
      <w:r w:rsidR="004D1BB6" w:rsidRPr="00E84072">
        <w:rPr>
          <w:rFonts w:ascii="Tahoma" w:eastAsia="Tahoma" w:hAnsi="Tahoma" w:cs="Tahoma"/>
          <w:b/>
          <w:color w:val="262626"/>
        </w:rPr>
        <w:t>9</w:t>
      </w:r>
      <w:r w:rsidRPr="00E84072">
        <w:rPr>
          <w:rFonts w:ascii="Tahoma" w:eastAsia="Tahoma" w:hAnsi="Tahoma" w:cs="Tahoma"/>
          <w:b/>
          <w:color w:val="262626"/>
        </w:rPr>
        <w:t xml:space="preserve"> </w:t>
      </w:r>
    </w:p>
    <w:p w14:paraId="529EC041" w14:textId="77777777" w:rsidR="00DB4DE1" w:rsidRPr="00E84072" w:rsidRDefault="00DB4DE1">
      <w:pPr>
        <w:rPr>
          <w:rFonts w:ascii="Tahoma" w:eastAsia="Tahoma" w:hAnsi="Tahoma" w:cs="Tahoma"/>
          <w:color w:val="262626"/>
        </w:rPr>
      </w:pPr>
    </w:p>
    <w:p w14:paraId="2F426251" w14:textId="77777777" w:rsidR="00DB4DE1" w:rsidRPr="00E84072" w:rsidRDefault="001C3D25">
      <w:pPr>
        <w:rPr>
          <w:rFonts w:ascii="Tahoma" w:eastAsia="Tahoma" w:hAnsi="Tahoma" w:cs="Tahoma"/>
          <w:b/>
          <w:color w:val="262626"/>
        </w:rPr>
      </w:pPr>
      <w:r w:rsidRPr="00E84072">
        <w:rPr>
          <w:rFonts w:ascii="Tahoma" w:eastAsia="Tahoma" w:hAnsi="Tahoma" w:cs="Tahoma"/>
          <w:color w:val="262626"/>
        </w:rPr>
        <w:t xml:space="preserve">9. Les techniques et pédagogiques                                                               </w:t>
      </w:r>
      <w:r w:rsidRPr="00E84072">
        <w:rPr>
          <w:rFonts w:ascii="Tahoma" w:eastAsia="Tahoma" w:hAnsi="Tahoma" w:cs="Tahoma"/>
          <w:b/>
          <w:color w:val="262626"/>
        </w:rPr>
        <w:t xml:space="preserve"> p. 10</w:t>
      </w:r>
    </w:p>
    <w:p w14:paraId="20C29C10" w14:textId="77777777" w:rsidR="00DB4DE1" w:rsidRPr="00E84072" w:rsidRDefault="001C3D25">
      <w:pPr>
        <w:rPr>
          <w:rFonts w:ascii="Tahoma" w:eastAsia="Tahoma" w:hAnsi="Tahoma" w:cs="Tahoma"/>
          <w:color w:val="262626"/>
        </w:rPr>
      </w:pPr>
      <w:r w:rsidRPr="00E84072">
        <w:rPr>
          <w:rFonts w:ascii="Tahoma" w:eastAsia="Tahoma" w:hAnsi="Tahoma" w:cs="Tahoma"/>
          <w:color w:val="262626"/>
        </w:rPr>
        <w:t xml:space="preserve"> </w:t>
      </w:r>
    </w:p>
    <w:p w14:paraId="64E9D519" w14:textId="77777777" w:rsidR="00071670" w:rsidRDefault="001C3D25">
      <w:pPr>
        <w:rPr>
          <w:rFonts w:ascii="Tahoma" w:eastAsia="Tahoma" w:hAnsi="Tahoma" w:cs="Tahoma"/>
          <w:b/>
          <w:color w:val="262626"/>
        </w:rPr>
      </w:pPr>
      <w:r w:rsidRPr="00E84072">
        <w:rPr>
          <w:rFonts w:ascii="Tahoma" w:eastAsia="Tahoma" w:hAnsi="Tahoma" w:cs="Tahoma"/>
          <w:color w:val="262626"/>
        </w:rPr>
        <w:t xml:space="preserve">10. La plateforme de formation à distance                                                    </w:t>
      </w:r>
      <w:r w:rsidRPr="00E84072">
        <w:rPr>
          <w:rFonts w:ascii="Tahoma" w:eastAsia="Tahoma" w:hAnsi="Tahoma" w:cs="Tahoma"/>
          <w:b/>
          <w:color w:val="262626"/>
        </w:rPr>
        <w:t xml:space="preserve"> p. 1</w:t>
      </w:r>
      <w:r w:rsidR="00461E75" w:rsidRPr="00E84072">
        <w:rPr>
          <w:rFonts w:ascii="Tahoma" w:eastAsia="Tahoma" w:hAnsi="Tahoma" w:cs="Tahoma"/>
          <w:b/>
          <w:color w:val="262626"/>
        </w:rPr>
        <w:t>0</w:t>
      </w:r>
    </w:p>
    <w:p w14:paraId="79A0FE44" w14:textId="77777777" w:rsidR="00A17A3C" w:rsidRDefault="00A17A3C">
      <w:pPr>
        <w:rPr>
          <w:rFonts w:ascii="Tahoma" w:eastAsia="Tahoma" w:hAnsi="Tahoma" w:cs="Tahoma"/>
          <w:b/>
          <w:color w:val="262626"/>
        </w:rPr>
      </w:pPr>
    </w:p>
    <w:p w14:paraId="30475CE8" w14:textId="77777777" w:rsidR="00A17A3C" w:rsidRPr="00071670" w:rsidRDefault="00A17A3C">
      <w:pPr>
        <w:rPr>
          <w:rFonts w:ascii="Tahoma" w:eastAsia="Tahoma" w:hAnsi="Tahoma" w:cs="Tahoma"/>
          <w:bCs/>
          <w:color w:val="262626"/>
        </w:rPr>
      </w:pPr>
      <w:r w:rsidRPr="00071670">
        <w:rPr>
          <w:rFonts w:ascii="Tahoma" w:eastAsia="Tahoma" w:hAnsi="Tahoma" w:cs="Tahoma"/>
          <w:bCs/>
          <w:color w:val="262626"/>
        </w:rPr>
        <w:t>11. Programme de formation</w:t>
      </w:r>
      <w:r w:rsidR="00071670">
        <w:rPr>
          <w:rFonts w:ascii="Tahoma" w:eastAsia="Tahoma" w:hAnsi="Tahoma" w:cs="Tahoma"/>
          <w:bCs/>
          <w:color w:val="262626"/>
        </w:rPr>
        <w:tab/>
      </w:r>
      <w:r w:rsidR="00071670">
        <w:rPr>
          <w:rFonts w:ascii="Tahoma" w:eastAsia="Tahoma" w:hAnsi="Tahoma" w:cs="Tahoma"/>
          <w:bCs/>
          <w:color w:val="262626"/>
        </w:rPr>
        <w:tab/>
      </w:r>
      <w:r w:rsidR="00071670">
        <w:rPr>
          <w:rFonts w:ascii="Tahoma" w:eastAsia="Tahoma" w:hAnsi="Tahoma" w:cs="Tahoma"/>
          <w:bCs/>
          <w:color w:val="262626"/>
        </w:rPr>
        <w:tab/>
      </w:r>
      <w:r w:rsidR="00071670">
        <w:rPr>
          <w:rFonts w:ascii="Tahoma" w:eastAsia="Tahoma" w:hAnsi="Tahoma" w:cs="Tahoma"/>
          <w:bCs/>
          <w:color w:val="262626"/>
        </w:rPr>
        <w:tab/>
      </w:r>
      <w:r w:rsidR="00071670">
        <w:rPr>
          <w:rFonts w:ascii="Tahoma" w:eastAsia="Tahoma" w:hAnsi="Tahoma" w:cs="Tahoma"/>
          <w:bCs/>
          <w:color w:val="262626"/>
        </w:rPr>
        <w:tab/>
      </w:r>
      <w:r w:rsidR="00071670">
        <w:rPr>
          <w:rFonts w:ascii="Tahoma" w:eastAsia="Tahoma" w:hAnsi="Tahoma" w:cs="Tahoma"/>
          <w:bCs/>
          <w:color w:val="262626"/>
        </w:rPr>
        <w:tab/>
      </w:r>
      <w:r w:rsidR="00071670">
        <w:rPr>
          <w:rFonts w:ascii="Tahoma" w:eastAsia="Tahoma" w:hAnsi="Tahoma" w:cs="Tahoma"/>
          <w:bCs/>
          <w:color w:val="262626"/>
        </w:rPr>
        <w:tab/>
        <w:t xml:space="preserve">       </w:t>
      </w:r>
      <w:r w:rsidR="00071670" w:rsidRPr="00071670">
        <w:rPr>
          <w:rFonts w:ascii="Tahoma" w:eastAsia="Tahoma" w:hAnsi="Tahoma" w:cs="Tahoma"/>
          <w:b/>
          <w:color w:val="262626"/>
        </w:rPr>
        <w:t>p.</w:t>
      </w:r>
      <w:r w:rsidR="00F95E84">
        <w:rPr>
          <w:rFonts w:ascii="Tahoma" w:eastAsia="Tahoma" w:hAnsi="Tahoma" w:cs="Tahoma"/>
          <w:b/>
          <w:color w:val="262626"/>
        </w:rPr>
        <w:t xml:space="preserve"> 11</w:t>
      </w:r>
    </w:p>
    <w:p w14:paraId="3CC400D4" w14:textId="77777777" w:rsidR="00071670" w:rsidRPr="00071670" w:rsidRDefault="00071670">
      <w:pPr>
        <w:rPr>
          <w:rFonts w:ascii="Tahoma" w:eastAsia="Tahoma" w:hAnsi="Tahoma" w:cs="Tahoma"/>
          <w:bCs/>
          <w:color w:val="262626"/>
        </w:rPr>
      </w:pPr>
    </w:p>
    <w:p w14:paraId="4660A8F8" w14:textId="77777777" w:rsidR="00071670" w:rsidRPr="00071670" w:rsidRDefault="00A17A3C">
      <w:pPr>
        <w:rPr>
          <w:rFonts w:ascii="Tahoma" w:eastAsia="Tahoma" w:hAnsi="Tahoma" w:cs="Tahoma"/>
          <w:bCs/>
          <w:color w:val="262626"/>
        </w:rPr>
      </w:pPr>
      <w:r w:rsidRPr="00071670">
        <w:rPr>
          <w:rFonts w:ascii="Tahoma" w:eastAsia="Tahoma" w:hAnsi="Tahoma" w:cs="Tahoma"/>
          <w:bCs/>
          <w:color w:val="262626"/>
        </w:rPr>
        <w:t xml:space="preserve">12. </w:t>
      </w:r>
      <w:r w:rsidR="00071670" w:rsidRPr="00071670">
        <w:rPr>
          <w:rFonts w:ascii="Tahoma" w:eastAsia="Tahoma" w:hAnsi="Tahoma" w:cs="Tahoma"/>
          <w:bCs/>
          <w:color w:val="262626"/>
        </w:rPr>
        <w:t>O</w:t>
      </w:r>
      <w:r w:rsidRPr="00071670">
        <w:rPr>
          <w:rFonts w:ascii="Tahoma" w:eastAsia="Tahoma" w:hAnsi="Tahoma" w:cs="Tahoma"/>
          <w:bCs/>
          <w:color w:val="262626"/>
        </w:rPr>
        <w:t>rganigramme</w:t>
      </w:r>
      <w:r w:rsidR="00071670">
        <w:rPr>
          <w:rFonts w:ascii="Tahoma" w:eastAsia="Tahoma" w:hAnsi="Tahoma" w:cs="Tahoma"/>
          <w:bCs/>
          <w:color w:val="262626"/>
        </w:rPr>
        <w:tab/>
      </w:r>
      <w:r w:rsidR="00071670">
        <w:rPr>
          <w:rFonts w:ascii="Tahoma" w:eastAsia="Tahoma" w:hAnsi="Tahoma" w:cs="Tahoma"/>
          <w:bCs/>
          <w:color w:val="262626"/>
        </w:rPr>
        <w:tab/>
      </w:r>
      <w:r w:rsidR="00071670">
        <w:rPr>
          <w:rFonts w:ascii="Tahoma" w:eastAsia="Tahoma" w:hAnsi="Tahoma" w:cs="Tahoma"/>
          <w:bCs/>
          <w:color w:val="262626"/>
        </w:rPr>
        <w:tab/>
      </w:r>
      <w:r w:rsidR="00071670">
        <w:rPr>
          <w:rFonts w:ascii="Tahoma" w:eastAsia="Tahoma" w:hAnsi="Tahoma" w:cs="Tahoma"/>
          <w:bCs/>
          <w:color w:val="262626"/>
        </w:rPr>
        <w:tab/>
      </w:r>
      <w:r w:rsidR="00071670">
        <w:rPr>
          <w:rFonts w:ascii="Tahoma" w:eastAsia="Tahoma" w:hAnsi="Tahoma" w:cs="Tahoma"/>
          <w:bCs/>
          <w:color w:val="262626"/>
        </w:rPr>
        <w:tab/>
      </w:r>
      <w:r w:rsidR="00071670">
        <w:rPr>
          <w:rFonts w:ascii="Tahoma" w:eastAsia="Tahoma" w:hAnsi="Tahoma" w:cs="Tahoma"/>
          <w:bCs/>
          <w:color w:val="262626"/>
        </w:rPr>
        <w:tab/>
      </w:r>
      <w:r w:rsidR="00071670">
        <w:rPr>
          <w:rFonts w:ascii="Tahoma" w:eastAsia="Tahoma" w:hAnsi="Tahoma" w:cs="Tahoma"/>
          <w:bCs/>
          <w:color w:val="262626"/>
        </w:rPr>
        <w:tab/>
      </w:r>
      <w:r w:rsidR="00071670">
        <w:rPr>
          <w:rFonts w:ascii="Tahoma" w:eastAsia="Tahoma" w:hAnsi="Tahoma" w:cs="Tahoma"/>
          <w:bCs/>
          <w:color w:val="262626"/>
        </w:rPr>
        <w:tab/>
      </w:r>
      <w:r w:rsidR="00071670">
        <w:rPr>
          <w:rFonts w:ascii="Tahoma" w:eastAsia="Tahoma" w:hAnsi="Tahoma" w:cs="Tahoma"/>
          <w:bCs/>
          <w:color w:val="262626"/>
        </w:rPr>
        <w:tab/>
        <w:t xml:space="preserve">       </w:t>
      </w:r>
      <w:r w:rsidR="00071670" w:rsidRPr="00071670">
        <w:rPr>
          <w:rFonts w:ascii="Tahoma" w:eastAsia="Tahoma" w:hAnsi="Tahoma" w:cs="Tahoma"/>
          <w:b/>
          <w:color w:val="262626"/>
        </w:rPr>
        <w:t>p.</w:t>
      </w:r>
      <w:r w:rsidR="00F95E84">
        <w:rPr>
          <w:rFonts w:ascii="Tahoma" w:eastAsia="Tahoma" w:hAnsi="Tahoma" w:cs="Tahoma"/>
          <w:b/>
          <w:color w:val="262626"/>
        </w:rPr>
        <w:t xml:space="preserve"> 14</w:t>
      </w:r>
    </w:p>
    <w:p w14:paraId="053F17C6" w14:textId="77777777" w:rsidR="00DB4DE1" w:rsidRPr="00E84072" w:rsidRDefault="00DB4DE1">
      <w:pPr>
        <w:rPr>
          <w:rFonts w:ascii="Tahoma" w:eastAsia="Tahoma" w:hAnsi="Tahoma" w:cs="Tahoma"/>
          <w:color w:val="262626"/>
        </w:rPr>
      </w:pPr>
    </w:p>
    <w:p w14:paraId="607FCD10" w14:textId="77777777" w:rsidR="00DB4DE1" w:rsidRPr="00E84072" w:rsidRDefault="001C3D25">
      <w:pPr>
        <w:rPr>
          <w:rFonts w:ascii="Tahoma" w:eastAsia="Tahoma" w:hAnsi="Tahoma" w:cs="Tahoma"/>
          <w:b/>
          <w:color w:val="262626"/>
        </w:rPr>
      </w:pPr>
      <w:r w:rsidRPr="00E84072">
        <w:rPr>
          <w:rFonts w:ascii="Tahoma" w:eastAsia="Tahoma" w:hAnsi="Tahoma" w:cs="Tahoma"/>
          <w:color w:val="262626"/>
        </w:rPr>
        <w:t>1</w:t>
      </w:r>
      <w:r w:rsidR="00071670">
        <w:rPr>
          <w:rFonts w:ascii="Tahoma" w:eastAsia="Tahoma" w:hAnsi="Tahoma" w:cs="Tahoma"/>
          <w:color w:val="262626"/>
        </w:rPr>
        <w:t>3</w:t>
      </w:r>
      <w:r w:rsidRPr="00E84072">
        <w:rPr>
          <w:rFonts w:ascii="Tahoma" w:eastAsia="Tahoma" w:hAnsi="Tahoma" w:cs="Tahoma"/>
          <w:color w:val="262626"/>
        </w:rPr>
        <w:t>. Contact</w:t>
      </w:r>
      <w:r w:rsidR="00071670">
        <w:rPr>
          <w:rFonts w:ascii="Tahoma" w:eastAsia="Tahoma" w:hAnsi="Tahoma" w:cs="Tahoma"/>
          <w:color w:val="262626"/>
        </w:rPr>
        <w:t>s</w:t>
      </w:r>
      <w:r w:rsidRPr="00E84072">
        <w:rPr>
          <w:rFonts w:ascii="Tahoma" w:eastAsia="Tahoma" w:hAnsi="Tahoma" w:cs="Tahoma"/>
          <w:color w:val="262626"/>
        </w:rPr>
        <w:t xml:space="preserve">                                                                                              </w:t>
      </w:r>
      <w:r w:rsidRPr="00E84072">
        <w:rPr>
          <w:rFonts w:ascii="Tahoma" w:eastAsia="Tahoma" w:hAnsi="Tahoma" w:cs="Tahoma"/>
          <w:b/>
          <w:color w:val="262626"/>
        </w:rPr>
        <w:t xml:space="preserve"> p.</w:t>
      </w:r>
      <w:r w:rsidR="00F95E84">
        <w:rPr>
          <w:rFonts w:ascii="Tahoma" w:eastAsia="Tahoma" w:hAnsi="Tahoma" w:cs="Tahoma"/>
          <w:b/>
          <w:color w:val="262626"/>
        </w:rPr>
        <w:t xml:space="preserve"> 15</w:t>
      </w:r>
    </w:p>
    <w:p w14:paraId="21EAB941" w14:textId="77777777" w:rsidR="00DB4DE1" w:rsidRDefault="00DB4DE1">
      <w:pPr>
        <w:rPr>
          <w:rFonts w:ascii="Tahoma" w:eastAsia="Tahoma" w:hAnsi="Tahoma" w:cs="Tahoma"/>
        </w:rPr>
      </w:pPr>
    </w:p>
    <w:p w14:paraId="44D1AF4E" w14:textId="77777777" w:rsidR="00DB4DE1" w:rsidRDefault="00DB4DE1">
      <w:pPr>
        <w:jc w:val="both"/>
        <w:rPr>
          <w:rFonts w:ascii="Tahoma" w:eastAsia="Tahoma" w:hAnsi="Tahoma" w:cs="Tahoma"/>
        </w:rPr>
      </w:pPr>
    </w:p>
    <w:p w14:paraId="3B3F221F" w14:textId="77777777" w:rsidR="00DB4DE1" w:rsidRDefault="00DB4DE1">
      <w:pPr>
        <w:jc w:val="both"/>
        <w:rPr>
          <w:rFonts w:ascii="Tahoma" w:eastAsia="Tahoma" w:hAnsi="Tahoma" w:cs="Tahoma"/>
        </w:rPr>
      </w:pPr>
    </w:p>
    <w:p w14:paraId="000CD07D" w14:textId="77777777" w:rsidR="00DB4DE1" w:rsidRDefault="00DB4DE1">
      <w:pPr>
        <w:jc w:val="both"/>
        <w:rPr>
          <w:rFonts w:ascii="Tahoma" w:eastAsia="Tahoma" w:hAnsi="Tahoma" w:cs="Tahoma"/>
        </w:rPr>
      </w:pPr>
    </w:p>
    <w:p w14:paraId="06A6FAFE" w14:textId="77777777" w:rsidR="00DB4DE1" w:rsidRDefault="00DB4DE1">
      <w:pPr>
        <w:jc w:val="both"/>
        <w:rPr>
          <w:rFonts w:ascii="Tahoma" w:eastAsia="Tahoma" w:hAnsi="Tahoma" w:cs="Tahoma"/>
        </w:rPr>
      </w:pPr>
    </w:p>
    <w:p w14:paraId="4EF7A2DD" w14:textId="77777777" w:rsidR="00DB4DE1" w:rsidRDefault="00DB4DE1">
      <w:pPr>
        <w:jc w:val="both"/>
        <w:rPr>
          <w:rFonts w:ascii="Tahoma" w:eastAsia="Tahoma" w:hAnsi="Tahoma" w:cs="Tahoma"/>
        </w:rPr>
      </w:pPr>
    </w:p>
    <w:p w14:paraId="0D2FCF73" w14:textId="77777777" w:rsidR="00DB4DE1" w:rsidRDefault="00DB4DE1">
      <w:pPr>
        <w:jc w:val="both"/>
        <w:rPr>
          <w:rFonts w:ascii="Tahoma" w:eastAsia="Tahoma" w:hAnsi="Tahoma" w:cs="Tahoma"/>
        </w:rPr>
      </w:pPr>
    </w:p>
    <w:p w14:paraId="7E3623E6" w14:textId="77777777" w:rsidR="00DB4DE1" w:rsidRDefault="00DB4DE1">
      <w:pPr>
        <w:jc w:val="both"/>
        <w:rPr>
          <w:rFonts w:ascii="Tahoma" w:eastAsia="Tahoma" w:hAnsi="Tahoma" w:cs="Tahoma"/>
        </w:rPr>
      </w:pPr>
    </w:p>
    <w:p w14:paraId="7E0C2670" w14:textId="77777777" w:rsidR="00DB4DE1" w:rsidRDefault="00DB4DE1">
      <w:pPr>
        <w:spacing w:line="276" w:lineRule="auto"/>
        <w:jc w:val="both"/>
        <w:rPr>
          <w:rFonts w:ascii="Tahoma" w:eastAsia="Tahoma" w:hAnsi="Tahoma" w:cs="Tahoma"/>
        </w:rPr>
      </w:pPr>
    </w:p>
    <w:p w14:paraId="332B8881" w14:textId="77777777" w:rsidR="00DB4DE1" w:rsidRDefault="00DB4DE1">
      <w:pPr>
        <w:spacing w:line="276" w:lineRule="auto"/>
        <w:jc w:val="both"/>
        <w:rPr>
          <w:rFonts w:ascii="Tahoma" w:eastAsia="Tahoma" w:hAnsi="Tahoma" w:cs="Tahoma"/>
        </w:rPr>
      </w:pPr>
    </w:p>
    <w:p w14:paraId="28209368" w14:textId="77777777" w:rsidR="00DB4DE1" w:rsidRDefault="00DB4DE1">
      <w:pPr>
        <w:spacing w:line="276" w:lineRule="auto"/>
        <w:jc w:val="both"/>
        <w:rPr>
          <w:rFonts w:ascii="Tahoma" w:eastAsia="Tahoma" w:hAnsi="Tahoma" w:cs="Tahoma"/>
        </w:rPr>
      </w:pPr>
    </w:p>
    <w:p w14:paraId="04C3CEC2" w14:textId="77777777" w:rsidR="00981FB2" w:rsidRDefault="00981FB2">
      <w:pPr>
        <w:spacing w:line="276" w:lineRule="auto"/>
        <w:jc w:val="both"/>
        <w:rPr>
          <w:rFonts w:ascii="Tahoma" w:eastAsia="Tahoma" w:hAnsi="Tahoma" w:cs="Tahoma"/>
        </w:rPr>
      </w:pPr>
    </w:p>
    <w:p w14:paraId="66DF9103" w14:textId="77777777" w:rsidR="00981FB2" w:rsidRDefault="00981FB2">
      <w:pPr>
        <w:spacing w:line="276" w:lineRule="auto"/>
        <w:jc w:val="both"/>
        <w:rPr>
          <w:rFonts w:ascii="Tahoma" w:eastAsia="Tahoma" w:hAnsi="Tahoma" w:cs="Tahoma"/>
        </w:rPr>
      </w:pPr>
    </w:p>
    <w:p w14:paraId="29CB0432" w14:textId="77777777" w:rsidR="00981FB2" w:rsidRDefault="00981FB2">
      <w:pPr>
        <w:spacing w:line="276" w:lineRule="auto"/>
        <w:jc w:val="both"/>
        <w:rPr>
          <w:rFonts w:ascii="Tahoma" w:eastAsia="Tahoma" w:hAnsi="Tahoma" w:cs="Tahoma"/>
        </w:rPr>
      </w:pPr>
    </w:p>
    <w:p w14:paraId="6C6CBF6A" w14:textId="77777777" w:rsidR="00981FB2" w:rsidRDefault="00981FB2">
      <w:pPr>
        <w:spacing w:line="276" w:lineRule="auto"/>
        <w:jc w:val="both"/>
        <w:rPr>
          <w:rFonts w:ascii="Tahoma" w:eastAsia="Tahoma" w:hAnsi="Tahoma" w:cs="Tahoma"/>
        </w:rPr>
      </w:pPr>
    </w:p>
    <w:p w14:paraId="22F829C4" w14:textId="77777777" w:rsidR="00DB4DE1" w:rsidRDefault="00DB4DE1">
      <w:pPr>
        <w:spacing w:line="276" w:lineRule="auto"/>
        <w:jc w:val="both"/>
        <w:rPr>
          <w:rFonts w:ascii="Tahoma" w:eastAsia="Tahoma" w:hAnsi="Tahoma" w:cs="Tahoma"/>
        </w:rPr>
      </w:pPr>
    </w:p>
    <w:p w14:paraId="2566F92E" w14:textId="77777777" w:rsidR="00A17A3C" w:rsidRDefault="00A17A3C">
      <w:pPr>
        <w:spacing w:line="276" w:lineRule="auto"/>
        <w:jc w:val="both"/>
        <w:rPr>
          <w:rFonts w:ascii="Tahoma" w:eastAsia="Tahoma" w:hAnsi="Tahoma" w:cs="Tahoma"/>
        </w:rPr>
      </w:pPr>
    </w:p>
    <w:p w14:paraId="7A721D4B" w14:textId="77777777" w:rsidR="00A17A3C" w:rsidRDefault="00A17A3C">
      <w:pPr>
        <w:spacing w:line="276" w:lineRule="auto"/>
        <w:jc w:val="both"/>
        <w:rPr>
          <w:rFonts w:ascii="Tahoma" w:eastAsia="Tahoma" w:hAnsi="Tahoma" w:cs="Tahoma"/>
        </w:rPr>
      </w:pPr>
    </w:p>
    <w:p w14:paraId="06DAC04F" w14:textId="77777777" w:rsidR="00DB4DE1" w:rsidRDefault="00DB4DE1">
      <w:pPr>
        <w:spacing w:line="276" w:lineRule="auto"/>
        <w:jc w:val="both"/>
        <w:rPr>
          <w:rFonts w:ascii="Tahoma" w:eastAsia="Tahoma" w:hAnsi="Tahoma" w:cs="Tahoma"/>
        </w:rPr>
      </w:pPr>
    </w:p>
    <w:p w14:paraId="11104622" w14:textId="77777777" w:rsidR="00981FB2" w:rsidRDefault="00981FB2">
      <w:pPr>
        <w:spacing w:line="276" w:lineRule="auto"/>
        <w:jc w:val="both"/>
        <w:rPr>
          <w:rFonts w:ascii="Tahoma" w:eastAsia="Tahoma" w:hAnsi="Tahoma" w:cs="Tahoma"/>
          <w:b/>
          <w:color w:val="262626"/>
          <w:sz w:val="36"/>
          <w:szCs w:val="36"/>
        </w:rPr>
      </w:pPr>
    </w:p>
    <w:p w14:paraId="385F3901" w14:textId="77777777" w:rsidR="00DB4DE1" w:rsidRPr="00E84072" w:rsidRDefault="001C3D25">
      <w:pPr>
        <w:spacing w:line="276" w:lineRule="auto"/>
        <w:jc w:val="both"/>
        <w:rPr>
          <w:rFonts w:ascii="Tahoma" w:eastAsia="Tahoma" w:hAnsi="Tahoma" w:cs="Tahoma"/>
          <w:b/>
          <w:color w:val="262626"/>
          <w:sz w:val="36"/>
          <w:szCs w:val="36"/>
        </w:rPr>
      </w:pPr>
      <w:r w:rsidRPr="00E84072">
        <w:rPr>
          <w:rFonts w:ascii="Tahoma" w:eastAsia="Tahoma" w:hAnsi="Tahoma" w:cs="Tahoma"/>
          <w:b/>
          <w:color w:val="262626"/>
          <w:sz w:val="36"/>
          <w:szCs w:val="36"/>
        </w:rPr>
        <w:t xml:space="preserve">Présentation de </w:t>
      </w:r>
      <w:sdt>
        <w:sdtPr>
          <w:rPr>
            <w:rFonts w:ascii="Tahoma" w:eastAsia="Tahoma" w:hAnsi="Tahoma" w:cs="Tahoma"/>
            <w:b/>
            <w:color w:val="262626"/>
            <w:sz w:val="36"/>
            <w:szCs w:val="36"/>
          </w:rPr>
          <w:id w:val="-215289990"/>
          <w:placeholder>
            <w:docPart w:val="DefaultPlaceholder_-1854013440"/>
          </w:placeholder>
          <w15:webExtensionCreated/>
        </w:sdtPr>
        <w:sdtContent>
          <w:r w:rsidR="00A17A3C">
            <w:rPr>
              <w:rFonts w:ascii="Tahoma" w:eastAsia="Tahoma" w:hAnsi="Tahoma" w:cs="Tahoma"/>
              <w:b/>
              <w:color w:val="262626"/>
              <w:sz w:val="36"/>
              <w:szCs w:val="36"/>
            </w:rPr>
            <w:t>GLOBAL INFLUENCE</w:t>
          </w:r>
        </w:sdtContent>
      </w:sdt>
      <w:r w:rsidRPr="00E84072">
        <w:rPr>
          <w:rFonts w:ascii="Tahoma" w:eastAsia="Tahoma" w:hAnsi="Tahoma" w:cs="Tahoma"/>
          <w:b/>
          <w:color w:val="262626"/>
          <w:sz w:val="36"/>
          <w:szCs w:val="36"/>
        </w:rPr>
        <w:t xml:space="preserve"> </w:t>
      </w:r>
    </w:p>
    <w:p w14:paraId="381AAD1C" w14:textId="77777777" w:rsidR="00DB4DE1" w:rsidRDefault="00DB4DE1">
      <w:pPr>
        <w:spacing w:line="276" w:lineRule="auto"/>
        <w:jc w:val="both"/>
        <w:rPr>
          <w:rFonts w:ascii="Tahoma" w:eastAsia="Tahoma" w:hAnsi="Tahoma" w:cs="Tahoma"/>
          <w:color w:val="FF0000"/>
          <w:sz w:val="36"/>
          <w:szCs w:val="36"/>
        </w:rPr>
      </w:pPr>
    </w:p>
    <w:p w14:paraId="726FEB87" w14:textId="77777777" w:rsidR="00DB4DE1" w:rsidRDefault="00DB4DE1">
      <w:pPr>
        <w:jc w:val="both"/>
        <w:rPr>
          <w:rFonts w:ascii="Arial" w:eastAsia="Arial" w:hAnsi="Arial" w:cs="Arial"/>
        </w:rPr>
      </w:pPr>
    </w:p>
    <w:p w14:paraId="4AAB8A83" w14:textId="77777777" w:rsidR="00DB4DE1" w:rsidRDefault="00000000">
      <w:pPr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  <w:i/>
          </w:rPr>
          <w:id w:val="-2105867934"/>
          <w:placeholder>
            <w:docPart w:val="DefaultPlaceholder_-1854013440"/>
          </w:placeholder>
          <w15:webExtensionCreated/>
        </w:sdtPr>
        <w:sdtContent>
          <w:r w:rsidR="00A17A3C">
            <w:rPr>
              <w:rFonts w:ascii="Arial" w:eastAsia="Arial" w:hAnsi="Arial" w:cs="Arial"/>
              <w:i/>
            </w:rPr>
            <w:t>GLOBAL INFLUENCE</w:t>
          </w:r>
        </w:sdtContent>
      </w:sdt>
      <w:r w:rsidR="00535DF9">
        <w:rPr>
          <w:rFonts w:ascii="Arial" w:eastAsia="Arial" w:hAnsi="Arial" w:cs="Arial"/>
          <w:i/>
        </w:rPr>
        <w:t xml:space="preserve"> </w:t>
      </w:r>
      <w:r w:rsidR="001C3D25">
        <w:rPr>
          <w:rFonts w:ascii="Arial" w:eastAsia="Arial" w:hAnsi="Arial" w:cs="Arial"/>
        </w:rPr>
        <w:t xml:space="preserve">est enregistrée sous le numéro de déclaration d’activité </w:t>
      </w:r>
      <w:sdt>
        <w:sdtPr>
          <w:rPr>
            <w:rFonts w:ascii="Arial" w:eastAsia="Arial" w:hAnsi="Arial" w:cs="Arial"/>
          </w:rPr>
          <w:id w:val="-1737237014"/>
          <w:placeholder>
            <w:docPart w:val="DefaultPlaceholder_-1854013440"/>
          </w:placeholder>
          <w15:webExtensionCreated/>
        </w:sdtPr>
        <w:sdtContent>
          <w:r w:rsidR="00A17A3C">
            <w:rPr>
              <w:rFonts w:ascii="Arial" w:eastAsia="Arial" w:hAnsi="Arial" w:cs="Arial"/>
            </w:rPr>
            <w:t>11922328192</w:t>
          </w:r>
        </w:sdtContent>
      </w:sdt>
      <w:r w:rsidR="00535DF9">
        <w:rPr>
          <w:rFonts w:ascii="Arial" w:eastAsia="Arial" w:hAnsi="Arial" w:cs="Arial"/>
        </w:rPr>
        <w:t xml:space="preserve"> </w:t>
      </w:r>
      <w:r w:rsidR="001C3D25">
        <w:rPr>
          <w:rFonts w:ascii="Arial" w:eastAsia="Arial" w:hAnsi="Arial" w:cs="Arial"/>
        </w:rPr>
        <w:t xml:space="preserve">auprès du préfet de la région </w:t>
      </w:r>
      <w:sdt>
        <w:sdtPr>
          <w:rPr>
            <w:rFonts w:ascii="Arial" w:eastAsia="Arial" w:hAnsi="Arial" w:cs="Arial"/>
          </w:rPr>
          <w:id w:val="-695623002"/>
          <w:placeholder>
            <w:docPart w:val="DefaultPlaceholder_-1854013440"/>
          </w:placeholder>
          <w15:webExtensionCreated/>
        </w:sdtPr>
        <w:sdtContent>
          <w:r w:rsidR="00A17A3C">
            <w:rPr>
              <w:rFonts w:ascii="Arial" w:eastAsia="Arial" w:hAnsi="Arial" w:cs="Arial"/>
            </w:rPr>
            <w:t>Ile de France</w:t>
          </w:r>
        </w:sdtContent>
      </w:sdt>
      <w:r w:rsidR="001C3D25">
        <w:rPr>
          <w:rFonts w:ascii="Arial" w:eastAsia="Arial" w:hAnsi="Arial" w:cs="Arial"/>
        </w:rPr>
        <w:t xml:space="preserve"> </w:t>
      </w:r>
      <w:r w:rsidR="00535DF9">
        <w:rPr>
          <w:rFonts w:ascii="Arial" w:eastAsia="Arial" w:hAnsi="Arial" w:cs="Arial"/>
        </w:rPr>
        <w:t xml:space="preserve">– cet enregistrement ne vaut pas agrément de l’État. </w:t>
      </w:r>
    </w:p>
    <w:p w14:paraId="31ED8FCB" w14:textId="77777777" w:rsidR="00DB4DE1" w:rsidRDefault="001C3D25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1B22E2D" w14:textId="77777777" w:rsidR="00DB4DE1" w:rsidRDefault="00000000">
      <w:pPr>
        <w:shd w:val="clear" w:color="auto" w:fill="FFFFFF"/>
        <w:spacing w:line="276" w:lineRule="auto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228887189"/>
          <w:placeholder>
            <w:docPart w:val="DefaultPlaceholder_-1854013440"/>
          </w:placeholder>
          <w15:webExtensionCreated/>
        </w:sdtPr>
        <w:sdtContent>
          <w:r w:rsidR="00A17A3C">
            <w:rPr>
              <w:rFonts w:ascii="Arial" w:eastAsia="Arial" w:hAnsi="Arial" w:cs="Arial"/>
            </w:rPr>
            <w:t>GLOBAL INFLUENCE</w:t>
          </w:r>
        </w:sdtContent>
      </w:sdt>
      <w:r w:rsidR="001C3D25">
        <w:rPr>
          <w:rFonts w:ascii="Arial" w:eastAsia="Arial" w:hAnsi="Arial" w:cs="Arial"/>
        </w:rPr>
        <w:t xml:space="preserve"> est un organisme de formation spécialisé dans</w:t>
      </w:r>
      <w:r w:rsidR="00535DF9">
        <w:rPr>
          <w:rFonts w:ascii="Arial" w:eastAsia="Arial" w:hAnsi="Arial" w:cs="Arial"/>
        </w:rPr>
        <w:t xml:space="preserve"> </w:t>
      </w:r>
      <w:sdt>
        <w:sdtPr>
          <w:rPr>
            <w:rFonts w:ascii="Arial" w:eastAsia="Arial" w:hAnsi="Arial" w:cs="Arial"/>
          </w:rPr>
          <w:id w:val="-426500495"/>
          <w:placeholder>
            <w:docPart w:val="DefaultPlaceholder_-1854013440"/>
          </w:placeholder>
          <w15:webExtensionCreated/>
        </w:sdtPr>
        <w:sdtContent>
          <w:r w:rsidR="00A17A3C">
            <w:rPr>
              <w:rFonts w:ascii="Arial" w:eastAsia="Arial" w:hAnsi="Arial" w:cs="Arial"/>
            </w:rPr>
            <w:t xml:space="preserve"> Autres services personnels </w:t>
          </w:r>
          <w:proofErr w:type="spellStart"/>
          <w:r w:rsidR="00A17A3C">
            <w:rPr>
              <w:rFonts w:ascii="Arial" w:eastAsia="Arial" w:hAnsi="Arial" w:cs="Arial"/>
            </w:rPr>
            <w:t>n.c.a</w:t>
          </w:r>
          <w:proofErr w:type="spellEnd"/>
          <w:r w:rsidR="00A17A3C">
            <w:rPr>
              <w:rFonts w:ascii="Arial" w:eastAsia="Arial" w:hAnsi="Arial" w:cs="Arial"/>
            </w:rPr>
            <w:t>.</w:t>
          </w:r>
        </w:sdtContent>
      </w:sdt>
      <w:r w:rsidR="001C3D25">
        <w:rPr>
          <w:rFonts w:ascii="Arial" w:eastAsia="Arial" w:hAnsi="Arial" w:cs="Arial"/>
        </w:rPr>
        <w:t>. Notre équipe accompagne les professionnels à mieux prendre en charge les sujets liés à ces thématiques dans leurs pratiques professionnelles.</w:t>
      </w:r>
    </w:p>
    <w:p w14:paraId="2BA21624" w14:textId="77777777" w:rsidR="00DB4DE1" w:rsidRDefault="00DB4DE1">
      <w:pPr>
        <w:spacing w:line="276" w:lineRule="auto"/>
        <w:rPr>
          <w:rFonts w:ascii="Arial" w:eastAsia="Arial" w:hAnsi="Arial" w:cs="Arial"/>
        </w:rPr>
      </w:pPr>
    </w:p>
    <w:p w14:paraId="043839DA" w14:textId="77777777" w:rsidR="00DB4DE1" w:rsidRDefault="00DF0FA4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À</w:t>
      </w:r>
      <w:r w:rsidR="001C3D25">
        <w:rPr>
          <w:rFonts w:ascii="Arial" w:eastAsia="Arial" w:hAnsi="Arial" w:cs="Arial"/>
        </w:rPr>
        <w:t xml:space="preserve"> la demande du prescripteur et en fonction des actions de formation, </w:t>
      </w:r>
      <w:sdt>
        <w:sdtPr>
          <w:rPr>
            <w:rFonts w:ascii="Arial" w:eastAsia="Arial" w:hAnsi="Arial" w:cs="Arial"/>
          </w:rPr>
          <w:id w:val="527071147"/>
          <w:placeholder>
            <w:docPart w:val="DefaultPlaceholder_-1854013440"/>
          </w:placeholder>
          <w15:webExtensionCreated/>
        </w:sdtPr>
        <w:sdtContent>
          <w:r w:rsidR="00862F3F">
            <w:rPr>
              <w:rFonts w:ascii="Arial" w:eastAsia="Arial" w:hAnsi="Arial" w:cs="Arial"/>
            </w:rPr>
            <w:t>LAZRAK Mohammed</w:t>
          </w:r>
        </w:sdtContent>
      </w:sdt>
      <w:r>
        <w:rPr>
          <w:rFonts w:ascii="Arial" w:eastAsia="Arial" w:hAnsi="Arial" w:cs="Arial"/>
        </w:rPr>
        <w:t xml:space="preserve"> </w:t>
      </w:r>
      <w:r w:rsidR="001C3D25">
        <w:rPr>
          <w:rFonts w:ascii="Arial" w:eastAsia="Arial" w:hAnsi="Arial" w:cs="Arial"/>
        </w:rPr>
        <w:t>peut intervenir avec d’autres format</w:t>
      </w:r>
      <w:r>
        <w:rPr>
          <w:rFonts w:ascii="Arial" w:eastAsia="Arial" w:hAnsi="Arial" w:cs="Arial"/>
        </w:rPr>
        <w:t>eur</w:t>
      </w:r>
      <w:r w:rsidR="001C3D25">
        <w:rPr>
          <w:rFonts w:ascii="Arial" w:eastAsia="Arial" w:hAnsi="Arial" w:cs="Arial"/>
        </w:rPr>
        <w:t xml:space="preserve">s indépendants spécialisés dans les champs d’action de </w:t>
      </w:r>
      <w:sdt>
        <w:sdtPr>
          <w:rPr>
            <w:rFonts w:ascii="Arial" w:eastAsia="Arial" w:hAnsi="Arial" w:cs="Arial"/>
          </w:rPr>
          <w:id w:val="1077708919"/>
          <w:placeholder>
            <w:docPart w:val="DefaultPlaceholder_-1854013440"/>
          </w:placeholder>
          <w15:webExtensionCreated/>
        </w:sdtPr>
        <w:sdtEndPr>
          <w:rPr>
            <w:i/>
          </w:rPr>
        </w:sdtEndPr>
        <w:sdtContent>
          <w:r w:rsidR="00A17A3C">
            <w:rPr>
              <w:rFonts w:ascii="Arial" w:eastAsia="Arial" w:hAnsi="Arial" w:cs="Arial"/>
              <w:i/>
            </w:rPr>
            <w:t>GLOBAL INFLUENCE</w:t>
          </w:r>
        </w:sdtContent>
      </w:sdt>
      <w:r w:rsidR="001C3D25">
        <w:rPr>
          <w:rFonts w:ascii="Arial" w:eastAsia="Arial" w:hAnsi="Arial" w:cs="Arial"/>
        </w:rPr>
        <w:t xml:space="preserve">.   </w:t>
      </w:r>
    </w:p>
    <w:p w14:paraId="7C101158" w14:textId="77777777" w:rsidR="00DB4DE1" w:rsidRDefault="001C3D25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F76632B" w14:textId="77777777" w:rsidR="00DB4DE1" w:rsidRDefault="00DB4DE1">
      <w:pPr>
        <w:spacing w:line="276" w:lineRule="auto"/>
        <w:jc w:val="both"/>
        <w:rPr>
          <w:rFonts w:ascii="Tahoma" w:eastAsia="Tahoma" w:hAnsi="Tahoma" w:cs="Tahoma"/>
          <w:color w:val="FF0000"/>
          <w:sz w:val="36"/>
          <w:szCs w:val="36"/>
        </w:rPr>
      </w:pPr>
    </w:p>
    <w:p w14:paraId="4BC72862" w14:textId="77777777" w:rsidR="00DB4DE1" w:rsidRDefault="00DB4DE1">
      <w:pPr>
        <w:tabs>
          <w:tab w:val="left" w:pos="4720"/>
          <w:tab w:val="right" w:pos="9080"/>
        </w:tabs>
        <w:spacing w:line="276" w:lineRule="auto"/>
        <w:jc w:val="center"/>
        <w:rPr>
          <w:rFonts w:ascii="Tahoma" w:eastAsia="Tahoma" w:hAnsi="Tahoma" w:cs="Tahoma"/>
          <w:color w:val="FF0000"/>
          <w:sz w:val="36"/>
          <w:szCs w:val="36"/>
        </w:rPr>
      </w:pPr>
    </w:p>
    <w:p w14:paraId="3265278C" w14:textId="77777777" w:rsidR="00DB4DE1" w:rsidRDefault="00DB4DE1">
      <w:pPr>
        <w:spacing w:line="276" w:lineRule="auto"/>
        <w:jc w:val="both"/>
        <w:rPr>
          <w:rFonts w:ascii="Tahoma" w:eastAsia="Tahoma" w:hAnsi="Tahoma" w:cs="Tahoma"/>
          <w:color w:val="FF0000"/>
          <w:sz w:val="36"/>
          <w:szCs w:val="36"/>
        </w:rPr>
      </w:pPr>
    </w:p>
    <w:p w14:paraId="6DAAE792" w14:textId="77777777" w:rsidR="00DB4DE1" w:rsidRDefault="00DB4DE1">
      <w:pPr>
        <w:spacing w:line="276" w:lineRule="auto"/>
        <w:jc w:val="both"/>
        <w:rPr>
          <w:rFonts w:ascii="Tahoma" w:eastAsia="Tahoma" w:hAnsi="Tahoma" w:cs="Tahoma"/>
          <w:color w:val="FF0000"/>
          <w:sz w:val="36"/>
          <w:szCs w:val="36"/>
        </w:rPr>
      </w:pPr>
    </w:p>
    <w:p w14:paraId="5082B157" w14:textId="77777777" w:rsidR="00DB4DE1" w:rsidRDefault="00DB4DE1">
      <w:pPr>
        <w:spacing w:line="276" w:lineRule="auto"/>
        <w:jc w:val="both"/>
        <w:rPr>
          <w:rFonts w:ascii="Tahoma" w:eastAsia="Tahoma" w:hAnsi="Tahoma" w:cs="Tahoma"/>
          <w:b/>
          <w:color w:val="4F2186"/>
          <w:sz w:val="36"/>
          <w:szCs w:val="36"/>
        </w:rPr>
      </w:pPr>
    </w:p>
    <w:p w14:paraId="40DA46A0" w14:textId="77777777" w:rsidR="00DF0FA4" w:rsidRDefault="00DF0FA4">
      <w:pPr>
        <w:rPr>
          <w:rFonts w:ascii="Tahoma" w:eastAsia="Tahoma" w:hAnsi="Tahoma" w:cs="Tahoma"/>
          <w:b/>
          <w:color w:val="4F2186"/>
          <w:sz w:val="36"/>
          <w:szCs w:val="36"/>
        </w:rPr>
      </w:pPr>
      <w:r>
        <w:rPr>
          <w:rFonts w:ascii="Tahoma" w:eastAsia="Tahoma" w:hAnsi="Tahoma" w:cs="Tahoma"/>
          <w:b/>
          <w:color w:val="4F2186"/>
          <w:sz w:val="36"/>
          <w:szCs w:val="36"/>
        </w:rPr>
        <w:br w:type="page"/>
      </w:r>
    </w:p>
    <w:p w14:paraId="10D430CF" w14:textId="77777777" w:rsidR="00DB4DE1" w:rsidRPr="00E84072" w:rsidRDefault="001C3D25">
      <w:pPr>
        <w:spacing w:line="276" w:lineRule="auto"/>
        <w:jc w:val="both"/>
        <w:rPr>
          <w:rFonts w:ascii="Tahoma" w:eastAsia="Tahoma" w:hAnsi="Tahoma" w:cs="Tahoma"/>
          <w:b/>
          <w:color w:val="262626"/>
          <w:sz w:val="36"/>
          <w:szCs w:val="36"/>
        </w:rPr>
      </w:pPr>
      <w:r w:rsidRPr="00E84072">
        <w:rPr>
          <w:rFonts w:ascii="Tahoma" w:eastAsia="Tahoma" w:hAnsi="Tahoma" w:cs="Tahoma"/>
          <w:b/>
          <w:color w:val="262626"/>
          <w:sz w:val="36"/>
          <w:szCs w:val="36"/>
        </w:rPr>
        <w:lastRenderedPageBreak/>
        <w:t xml:space="preserve">Notre offre de formation “catalogue” </w:t>
      </w:r>
    </w:p>
    <w:p w14:paraId="37613005" w14:textId="77777777" w:rsidR="00DB4DE1" w:rsidRDefault="00DB4DE1">
      <w:pPr>
        <w:spacing w:line="276" w:lineRule="auto"/>
        <w:jc w:val="both"/>
        <w:rPr>
          <w:rFonts w:ascii="Tahoma" w:eastAsia="Tahoma" w:hAnsi="Tahoma" w:cs="Tahoma"/>
          <w:color w:val="FF0000"/>
          <w:sz w:val="36"/>
          <w:szCs w:val="36"/>
        </w:rPr>
      </w:pPr>
    </w:p>
    <w:p w14:paraId="267BF9D9" w14:textId="77777777" w:rsidR="00DB4DE1" w:rsidRDefault="00000000">
      <w:pPr>
        <w:spacing w:line="276" w:lineRule="auto"/>
        <w:jc w:val="both"/>
        <w:rPr>
          <w:rFonts w:ascii="Arial" w:eastAsia="Arial" w:hAnsi="Arial" w:cs="Arial"/>
          <w:color w:val="3A4642"/>
        </w:rPr>
      </w:pPr>
      <w:sdt>
        <w:sdtPr>
          <w:rPr>
            <w:rFonts w:ascii="Arial" w:eastAsia="Arial" w:hAnsi="Arial" w:cs="Arial"/>
            <w:i/>
          </w:rPr>
          <w:id w:val="-1428962951"/>
          <w:placeholder>
            <w:docPart w:val="DefaultPlaceholder_-1854013440"/>
          </w:placeholder>
          <w15:webExtensionCreated/>
        </w:sdtPr>
        <w:sdtContent>
          <w:r w:rsidR="00A17A3C">
            <w:rPr>
              <w:rFonts w:ascii="Arial" w:eastAsia="Arial" w:hAnsi="Arial" w:cs="Arial"/>
              <w:i/>
            </w:rPr>
            <w:t>GLOBAL INFLUENCE</w:t>
          </w:r>
        </w:sdtContent>
      </w:sdt>
      <w:r w:rsidR="001C3D25">
        <w:rPr>
          <w:rFonts w:ascii="Arial" w:eastAsia="Arial" w:hAnsi="Arial" w:cs="Arial"/>
          <w:color w:val="3A4642"/>
        </w:rPr>
        <w:t xml:space="preserve"> organise des formations sur-mesure dans le domaine de </w:t>
      </w:r>
      <w:sdt>
        <w:sdtPr>
          <w:rPr>
            <w:rFonts w:ascii="Arial" w:eastAsia="Arial" w:hAnsi="Arial" w:cs="Arial"/>
            <w:color w:val="3A4642"/>
          </w:rPr>
          <w:id w:val="-1807004208"/>
          <w:placeholder>
            <w:docPart w:val="DefaultPlaceholder_-1854013440"/>
          </w:placeholder>
          <w15:webExtensionCreated/>
        </w:sdtPr>
        <w:sdtContent>
          <w:r w:rsidR="00A17A3C">
            <w:rPr>
              <w:rFonts w:ascii="Arial" w:eastAsia="Arial" w:hAnsi="Arial" w:cs="Arial"/>
              <w:color w:val="3A4642"/>
            </w:rPr>
            <w:t xml:space="preserve"> Autres services personnels </w:t>
          </w:r>
          <w:proofErr w:type="spellStart"/>
          <w:r w:rsidR="00A17A3C">
            <w:rPr>
              <w:rFonts w:ascii="Arial" w:eastAsia="Arial" w:hAnsi="Arial" w:cs="Arial"/>
              <w:color w:val="3A4642"/>
            </w:rPr>
            <w:t>n.c.a</w:t>
          </w:r>
          <w:proofErr w:type="spellEnd"/>
          <w:r w:rsidR="00A17A3C">
            <w:rPr>
              <w:rFonts w:ascii="Arial" w:eastAsia="Arial" w:hAnsi="Arial" w:cs="Arial"/>
              <w:color w:val="3A4642"/>
            </w:rPr>
            <w:t>.</w:t>
          </w:r>
        </w:sdtContent>
      </w:sdt>
      <w:r w:rsidR="001C3D25">
        <w:rPr>
          <w:rFonts w:ascii="Arial" w:eastAsia="Arial" w:hAnsi="Arial" w:cs="Arial"/>
          <w:color w:val="3A4642"/>
        </w:rPr>
        <w:t xml:space="preserve">. </w:t>
      </w:r>
    </w:p>
    <w:p w14:paraId="7D2CBEFD" w14:textId="5EC9F635" w:rsidR="00DB4DE1" w:rsidRDefault="001C3D25">
      <w:pPr>
        <w:spacing w:line="276" w:lineRule="auto"/>
        <w:jc w:val="both"/>
        <w:rPr>
          <w:rFonts w:ascii="Arial" w:eastAsia="Arial" w:hAnsi="Arial" w:cs="Arial"/>
          <w:color w:val="3A4642"/>
        </w:rPr>
      </w:pPr>
      <w:r>
        <w:rPr>
          <w:rFonts w:ascii="Arial" w:eastAsia="Arial" w:hAnsi="Arial" w:cs="Arial"/>
          <w:color w:val="3A4642"/>
        </w:rPr>
        <w:t xml:space="preserve">Ce sont des formations qui se déroulent </w:t>
      </w:r>
      <w:r w:rsidR="00DF0FA4">
        <w:rPr>
          <w:rFonts w:ascii="Arial" w:eastAsia="Arial" w:hAnsi="Arial" w:cs="Arial"/>
          <w:color w:val="3A4642"/>
        </w:rPr>
        <w:t xml:space="preserve">en </w:t>
      </w:r>
      <w:sdt>
        <w:sdtPr>
          <w:rPr>
            <w:rFonts w:ascii="Arial" w:eastAsia="Arial" w:hAnsi="Arial" w:cs="Arial"/>
            <w:color w:val="3A4642"/>
          </w:rPr>
          <w:id w:val="-349874370"/>
          <w:placeholder>
            <w:docPart w:val="DefaultPlaceholder_-1854013440"/>
          </w:placeholder>
          <w15:webExtensionCreated/>
        </w:sdtPr>
        <w:sdtEndPr>
          <w:rPr>
            <w:color w:val="auto"/>
          </w:rPr>
        </w:sdtEndPr>
        <w:sdtContent>
          <w:r w:rsidR="000B1BFB">
            <w:rPr>
              <w:rFonts w:ascii="Arial" w:eastAsia="Arial" w:hAnsi="Arial" w:cs="Arial"/>
            </w:rPr>
            <w:t>présentiel et er FOAD</w:t>
          </w:r>
          <w:r w:rsidR="00F95E84">
            <w:rPr>
              <w:rFonts w:ascii="Arial" w:eastAsia="Arial" w:hAnsi="Arial" w:cs="Arial"/>
            </w:rPr>
            <w:t xml:space="preserve"> </w:t>
          </w:r>
        </w:sdtContent>
      </w:sdt>
      <w:r>
        <w:rPr>
          <w:rFonts w:ascii="Arial" w:eastAsia="Arial" w:hAnsi="Arial" w:cs="Arial"/>
          <w:color w:val="3A4642"/>
        </w:rPr>
        <w:t xml:space="preserve">. Les formations s’organisent </w:t>
      </w:r>
      <w:sdt>
        <w:sdtPr>
          <w:rPr>
            <w:rFonts w:ascii="Arial" w:eastAsia="Arial" w:hAnsi="Arial" w:cs="Arial"/>
            <w:color w:val="3A4642"/>
          </w:rPr>
          <w:id w:val="-658534648"/>
          <w:placeholder>
            <w:docPart w:val="DefaultPlaceholder_-1854013440"/>
          </w:placeholder>
          <w15:webExtensionCreated/>
        </w:sdtPr>
        <w:sdtContent>
          <w:r w:rsidR="00A17A3C">
            <w:rPr>
              <w:rFonts w:ascii="Arial" w:eastAsia="Arial" w:hAnsi="Arial" w:cs="Arial"/>
              <w:color w:val="3A4642"/>
            </w:rPr>
            <w:t>11 AV Marceau, 92400 - Courbevoie</w:t>
          </w:r>
        </w:sdtContent>
      </w:sdt>
    </w:p>
    <w:p w14:paraId="38A7E2DA" w14:textId="77777777" w:rsidR="00DB4DE1" w:rsidRDefault="001C3D25">
      <w:pPr>
        <w:spacing w:line="276" w:lineRule="auto"/>
        <w:jc w:val="both"/>
        <w:rPr>
          <w:rFonts w:ascii="Arial" w:eastAsia="Arial" w:hAnsi="Arial" w:cs="Arial"/>
          <w:color w:val="3A4642"/>
        </w:rPr>
      </w:pPr>
      <w:r>
        <w:rPr>
          <w:rFonts w:ascii="Arial" w:eastAsia="Arial" w:hAnsi="Arial" w:cs="Arial"/>
          <w:color w:val="3A4642"/>
        </w:rPr>
        <w:t xml:space="preserve"> </w:t>
      </w:r>
    </w:p>
    <w:p w14:paraId="1BB69140" w14:textId="77777777" w:rsidR="00DB4DE1" w:rsidRDefault="001C3D25">
      <w:pPr>
        <w:spacing w:line="276" w:lineRule="auto"/>
        <w:jc w:val="both"/>
        <w:rPr>
          <w:rFonts w:ascii="Arial" w:eastAsia="Arial" w:hAnsi="Arial" w:cs="Arial"/>
          <w:color w:val="3A4642"/>
        </w:rPr>
      </w:pPr>
      <w:r>
        <w:rPr>
          <w:rFonts w:ascii="Arial" w:eastAsia="Arial" w:hAnsi="Arial" w:cs="Arial"/>
          <w:color w:val="3A4642"/>
        </w:rPr>
        <w:t>La formation à laquelle vous allez participer répond à une demande précise de votre organisation</w:t>
      </w:r>
      <w:r w:rsidR="00CC1DB4">
        <w:rPr>
          <w:rFonts w:ascii="Arial" w:eastAsia="Arial" w:hAnsi="Arial" w:cs="Arial"/>
          <w:color w:val="3A4642"/>
        </w:rPr>
        <w:t xml:space="preserve"> ou une initiative personnelle</w:t>
      </w:r>
      <w:r>
        <w:rPr>
          <w:rFonts w:ascii="Arial" w:eastAsia="Arial" w:hAnsi="Arial" w:cs="Arial"/>
          <w:color w:val="3A4642"/>
        </w:rPr>
        <w:t>.</w:t>
      </w:r>
    </w:p>
    <w:p w14:paraId="45EF05BD" w14:textId="77777777" w:rsidR="00DB4DE1" w:rsidRDefault="001C3D25">
      <w:pPr>
        <w:spacing w:line="276" w:lineRule="auto"/>
        <w:jc w:val="both"/>
        <w:rPr>
          <w:rFonts w:ascii="Arial" w:eastAsia="Arial" w:hAnsi="Arial" w:cs="Arial"/>
          <w:color w:val="3A4642"/>
        </w:rPr>
      </w:pPr>
      <w:r>
        <w:rPr>
          <w:rFonts w:ascii="Arial" w:eastAsia="Arial" w:hAnsi="Arial" w:cs="Arial"/>
          <w:color w:val="3A4642"/>
        </w:rPr>
        <w:t xml:space="preserve"> </w:t>
      </w:r>
    </w:p>
    <w:p w14:paraId="7DBBF40E" w14:textId="77777777" w:rsidR="00DB4DE1" w:rsidRDefault="001C3D25">
      <w:pPr>
        <w:spacing w:line="276" w:lineRule="auto"/>
        <w:jc w:val="both"/>
        <w:rPr>
          <w:rFonts w:ascii="Arial" w:eastAsia="Arial" w:hAnsi="Arial" w:cs="Arial"/>
          <w:color w:val="3A4642"/>
        </w:rPr>
      </w:pPr>
      <w:r>
        <w:rPr>
          <w:rFonts w:ascii="Arial" w:eastAsia="Arial" w:hAnsi="Arial" w:cs="Arial"/>
          <w:color w:val="3A4642"/>
        </w:rPr>
        <w:t>La personnalisation s’est faite à la suite d’un rendez-vous qui a déterminé :</w:t>
      </w:r>
    </w:p>
    <w:p w14:paraId="2E8EB978" w14:textId="77777777" w:rsidR="00DB4DE1" w:rsidRDefault="001C3D25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color w:val="3A4642"/>
        </w:rPr>
      </w:pPr>
      <w:proofErr w:type="gramStart"/>
      <w:r>
        <w:rPr>
          <w:rFonts w:ascii="Arial" w:eastAsia="Arial" w:hAnsi="Arial" w:cs="Arial"/>
          <w:color w:val="3A4642"/>
        </w:rPr>
        <w:t>le</w:t>
      </w:r>
      <w:proofErr w:type="gramEnd"/>
      <w:r>
        <w:rPr>
          <w:rFonts w:ascii="Arial" w:eastAsia="Arial" w:hAnsi="Arial" w:cs="Arial"/>
          <w:color w:val="3A4642"/>
        </w:rPr>
        <w:t xml:space="preserve"> thème à traiter,</w:t>
      </w:r>
    </w:p>
    <w:p w14:paraId="346DF827" w14:textId="77777777" w:rsidR="00DB4DE1" w:rsidRDefault="001C3D25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color w:val="3A4642"/>
        </w:rPr>
      </w:pPr>
      <w:proofErr w:type="gramStart"/>
      <w:r>
        <w:rPr>
          <w:rFonts w:ascii="Arial" w:eastAsia="Arial" w:hAnsi="Arial" w:cs="Arial"/>
          <w:color w:val="3A4642"/>
        </w:rPr>
        <w:t>le</w:t>
      </w:r>
      <w:proofErr w:type="gramEnd"/>
      <w:r>
        <w:rPr>
          <w:rFonts w:ascii="Arial" w:eastAsia="Arial" w:hAnsi="Arial" w:cs="Arial"/>
          <w:color w:val="3A4642"/>
        </w:rPr>
        <w:t xml:space="preserve"> contexte et les enjeux,</w:t>
      </w:r>
    </w:p>
    <w:p w14:paraId="79D5B58C" w14:textId="77777777" w:rsidR="00DB4DE1" w:rsidRDefault="001C3D25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color w:val="3A4642"/>
        </w:rPr>
      </w:pPr>
      <w:proofErr w:type="gramStart"/>
      <w:r>
        <w:rPr>
          <w:rFonts w:ascii="Arial" w:eastAsia="Arial" w:hAnsi="Arial" w:cs="Arial"/>
          <w:color w:val="3A4642"/>
        </w:rPr>
        <w:t>les</w:t>
      </w:r>
      <w:proofErr w:type="gramEnd"/>
      <w:r>
        <w:rPr>
          <w:rFonts w:ascii="Arial" w:eastAsia="Arial" w:hAnsi="Arial" w:cs="Arial"/>
          <w:color w:val="3A4642"/>
        </w:rPr>
        <w:t xml:space="preserve"> objectifs pédagogiques souhaités,</w:t>
      </w:r>
    </w:p>
    <w:p w14:paraId="16A2C3B5" w14:textId="77777777" w:rsidR="00DB4DE1" w:rsidRDefault="001C3D25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color w:val="3A4642"/>
        </w:rPr>
      </w:pPr>
      <w:proofErr w:type="gramStart"/>
      <w:r>
        <w:rPr>
          <w:rFonts w:ascii="Arial" w:eastAsia="Arial" w:hAnsi="Arial" w:cs="Arial"/>
          <w:color w:val="3A4642"/>
        </w:rPr>
        <w:t>les</w:t>
      </w:r>
      <w:proofErr w:type="gramEnd"/>
      <w:r>
        <w:rPr>
          <w:rFonts w:ascii="Arial" w:eastAsia="Arial" w:hAnsi="Arial" w:cs="Arial"/>
          <w:color w:val="3A4642"/>
        </w:rPr>
        <w:t xml:space="preserve"> méthodes pédagogiques privilégiées,</w:t>
      </w:r>
    </w:p>
    <w:p w14:paraId="7D3AB65D" w14:textId="77777777" w:rsidR="00DB4DE1" w:rsidRDefault="001C3D25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color w:val="3A4642"/>
        </w:rPr>
      </w:pPr>
      <w:proofErr w:type="gramStart"/>
      <w:r>
        <w:rPr>
          <w:rFonts w:ascii="Arial" w:eastAsia="Arial" w:hAnsi="Arial" w:cs="Arial"/>
          <w:color w:val="3A4642"/>
        </w:rPr>
        <w:t>la</w:t>
      </w:r>
      <w:proofErr w:type="gramEnd"/>
      <w:r>
        <w:rPr>
          <w:rFonts w:ascii="Arial" w:eastAsia="Arial" w:hAnsi="Arial" w:cs="Arial"/>
          <w:color w:val="3A4642"/>
        </w:rPr>
        <w:t xml:space="preserve"> durée de la formation en tenant compte de votre environnement professionnel.</w:t>
      </w:r>
    </w:p>
    <w:p w14:paraId="50731627" w14:textId="77777777" w:rsidR="00DB4DE1" w:rsidRDefault="001C3D25">
      <w:pPr>
        <w:spacing w:line="276" w:lineRule="auto"/>
        <w:jc w:val="both"/>
        <w:rPr>
          <w:rFonts w:ascii="Arial" w:eastAsia="Arial" w:hAnsi="Arial" w:cs="Arial"/>
          <w:color w:val="3A4642"/>
        </w:rPr>
      </w:pPr>
      <w:r>
        <w:rPr>
          <w:rFonts w:ascii="Arial" w:eastAsia="Arial" w:hAnsi="Arial" w:cs="Arial"/>
          <w:color w:val="3A4642"/>
        </w:rPr>
        <w:t xml:space="preserve"> </w:t>
      </w:r>
    </w:p>
    <w:p w14:paraId="6A25C67C" w14:textId="77777777" w:rsidR="00DB4DE1" w:rsidRDefault="00DB4DE1">
      <w:pPr>
        <w:spacing w:line="276" w:lineRule="auto"/>
        <w:jc w:val="both"/>
        <w:rPr>
          <w:rFonts w:ascii="Arial" w:eastAsia="Arial" w:hAnsi="Arial" w:cs="Arial"/>
          <w:color w:val="3A4642"/>
        </w:rPr>
      </w:pPr>
    </w:p>
    <w:p w14:paraId="463C679A" w14:textId="77777777" w:rsidR="00DB4DE1" w:rsidRDefault="001C3D25">
      <w:pPr>
        <w:jc w:val="both"/>
        <w:rPr>
          <w:rFonts w:ascii="Arial" w:eastAsia="Arial" w:hAnsi="Arial" w:cs="Arial"/>
          <w:color w:val="3A4642"/>
        </w:rPr>
      </w:pPr>
      <w:r>
        <w:rPr>
          <w:rFonts w:ascii="Arial" w:eastAsia="Arial" w:hAnsi="Arial" w:cs="Arial"/>
          <w:color w:val="3A4642"/>
        </w:rPr>
        <w:t xml:space="preserve">L’ensemble de notre catalogue est accessible sur notre site </w:t>
      </w:r>
      <w:r w:rsidRPr="00E84072">
        <w:rPr>
          <w:rFonts w:ascii="Arial" w:eastAsia="Arial" w:hAnsi="Arial" w:cs="Arial"/>
          <w:color w:val="262626"/>
        </w:rPr>
        <w:t xml:space="preserve">internet : </w:t>
      </w:r>
      <w:sdt>
        <w:sdtPr>
          <w:rPr>
            <w:rFonts w:ascii="Arial" w:eastAsia="Arial" w:hAnsi="Arial" w:cs="Arial"/>
            <w:color w:val="262626"/>
          </w:rPr>
          <w:id w:val="-336379073"/>
          <w:placeholder>
            <w:docPart w:val="DefaultPlaceholder_-1854013440"/>
          </w:placeholder>
          <w15:webExtensionCreated/>
        </w:sdtPr>
        <w:sdtEndPr>
          <w:rPr>
            <w:u w:val="single"/>
          </w:rPr>
        </w:sdtEndPr>
        <w:sdtContent>
          <w:r w:rsidR="00A17A3C">
            <w:rPr>
              <w:rFonts w:ascii="Arial" w:eastAsia="Arial" w:hAnsi="Arial" w:cs="Arial"/>
              <w:color w:val="262626"/>
              <w:u w:val="single"/>
            </w:rPr>
            <w:t xml:space="preserve">  https://www.globalaffluence.com/</w:t>
          </w:r>
        </w:sdtContent>
      </w:sdt>
    </w:p>
    <w:p w14:paraId="165F4FA5" w14:textId="77777777" w:rsidR="00DB4DE1" w:rsidRDefault="00DB4DE1">
      <w:pPr>
        <w:spacing w:line="276" w:lineRule="auto"/>
        <w:jc w:val="both"/>
        <w:rPr>
          <w:rFonts w:ascii="Arial" w:eastAsia="Arial" w:hAnsi="Arial" w:cs="Arial"/>
          <w:color w:val="3A4642"/>
        </w:rPr>
      </w:pPr>
    </w:p>
    <w:p w14:paraId="617F3878" w14:textId="77777777" w:rsidR="00DB4DE1" w:rsidRDefault="00DB4DE1">
      <w:pPr>
        <w:tabs>
          <w:tab w:val="left" w:pos="4720"/>
          <w:tab w:val="right" w:pos="9080"/>
        </w:tabs>
        <w:spacing w:line="276" w:lineRule="auto"/>
        <w:jc w:val="center"/>
        <w:rPr>
          <w:rFonts w:ascii="Arial" w:eastAsia="Arial" w:hAnsi="Arial" w:cs="Arial"/>
          <w:color w:val="3A4642"/>
        </w:rPr>
      </w:pPr>
    </w:p>
    <w:p w14:paraId="68A63107" w14:textId="77777777" w:rsidR="00DB4DE1" w:rsidRDefault="00782D81">
      <w:pPr>
        <w:spacing w:line="276" w:lineRule="auto"/>
        <w:jc w:val="center"/>
        <w:rPr>
          <w:rFonts w:ascii="Arial" w:eastAsia="Arial" w:hAnsi="Arial" w:cs="Arial"/>
          <w:color w:val="3A4642"/>
        </w:rPr>
      </w:pPr>
      <w:r w:rsidRPr="00E84072">
        <w:rPr>
          <w:rFonts w:ascii="Arial" w:eastAsia="Arial" w:hAnsi="Arial" w:cs="Arial"/>
          <w:noProof/>
          <w:color w:val="3A4642"/>
        </w:rPr>
        <w:drawing>
          <wp:inline distT="0" distB="0" distL="0" distR="0" wp14:anchorId="75DDFC77" wp14:editId="602B4D80">
            <wp:extent cx="3364865" cy="2604135"/>
            <wp:effectExtent l="0" t="0" r="0" b="0"/>
            <wp:docPr id="6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260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3C6CA" w14:textId="77777777" w:rsidR="00DB4DE1" w:rsidRDefault="00DB4DE1">
      <w:pPr>
        <w:spacing w:line="276" w:lineRule="auto"/>
        <w:jc w:val="both"/>
        <w:rPr>
          <w:rFonts w:ascii="Arial" w:eastAsia="Arial" w:hAnsi="Arial" w:cs="Arial"/>
          <w:color w:val="3A4642"/>
        </w:rPr>
      </w:pPr>
    </w:p>
    <w:p w14:paraId="6DDE06C7" w14:textId="77777777" w:rsidR="00DB4DE1" w:rsidRPr="009B53CE" w:rsidRDefault="00DB4DE1">
      <w:pPr>
        <w:spacing w:line="276" w:lineRule="auto"/>
        <w:jc w:val="both"/>
        <w:rPr>
          <w:rFonts w:ascii="Arial" w:eastAsia="Arial" w:hAnsi="Arial" w:cs="Arial"/>
          <w:color w:val="3A4642"/>
        </w:rPr>
      </w:pPr>
    </w:p>
    <w:p w14:paraId="79B6E07F" w14:textId="77777777" w:rsidR="00DB4DE1" w:rsidRDefault="00DB4DE1">
      <w:pPr>
        <w:spacing w:line="276" w:lineRule="auto"/>
        <w:jc w:val="both"/>
        <w:rPr>
          <w:rFonts w:ascii="Tahoma" w:eastAsia="Tahoma" w:hAnsi="Tahoma" w:cs="Tahoma"/>
          <w:b/>
          <w:color w:val="4F2186"/>
          <w:sz w:val="36"/>
          <w:szCs w:val="36"/>
        </w:rPr>
      </w:pPr>
    </w:p>
    <w:p w14:paraId="77CF7107" w14:textId="77777777" w:rsidR="00CC1DB4" w:rsidRDefault="00CC1DB4">
      <w:pPr>
        <w:rPr>
          <w:rFonts w:ascii="Tahoma" w:eastAsia="Tahoma" w:hAnsi="Tahoma" w:cs="Tahoma"/>
          <w:b/>
          <w:color w:val="4F2186"/>
          <w:sz w:val="36"/>
          <w:szCs w:val="36"/>
        </w:rPr>
      </w:pPr>
    </w:p>
    <w:p w14:paraId="6C301459" w14:textId="77777777" w:rsidR="00DB4DE1" w:rsidRPr="00E84072" w:rsidRDefault="00CC1DB4">
      <w:pPr>
        <w:spacing w:line="276" w:lineRule="auto"/>
        <w:jc w:val="both"/>
        <w:rPr>
          <w:b/>
          <w:color w:val="262626"/>
          <w:u w:val="single"/>
        </w:rPr>
      </w:pPr>
      <w:r w:rsidRPr="00E84072">
        <w:rPr>
          <w:rFonts w:ascii="Tahoma" w:eastAsia="Tahoma" w:hAnsi="Tahoma" w:cs="Tahoma"/>
          <w:b/>
          <w:color w:val="262626"/>
          <w:sz w:val="36"/>
          <w:szCs w:val="36"/>
        </w:rPr>
        <w:t>Équipe</w:t>
      </w:r>
      <w:r w:rsidR="001C3D25" w:rsidRPr="00E84072">
        <w:rPr>
          <w:rFonts w:ascii="Tahoma" w:eastAsia="Tahoma" w:hAnsi="Tahoma" w:cs="Tahoma"/>
          <w:b/>
          <w:color w:val="262626"/>
          <w:sz w:val="36"/>
          <w:szCs w:val="36"/>
        </w:rPr>
        <w:t xml:space="preserve"> pédagogique </w:t>
      </w:r>
    </w:p>
    <w:p w14:paraId="0B898F73" w14:textId="77777777" w:rsidR="00DB4DE1" w:rsidRDefault="00DB4DE1">
      <w:pPr>
        <w:spacing w:line="276" w:lineRule="auto"/>
        <w:jc w:val="both"/>
        <w:rPr>
          <w:b/>
          <w:color w:val="00B050"/>
          <w:u w:val="single"/>
        </w:rPr>
      </w:pPr>
    </w:p>
    <w:p w14:paraId="3750DEA8" w14:textId="77777777" w:rsidR="00DB4DE1" w:rsidRDefault="00DB4DE1">
      <w:pPr>
        <w:spacing w:line="276" w:lineRule="auto"/>
        <w:jc w:val="both"/>
        <w:rPr>
          <w:b/>
          <w:color w:val="3A4642"/>
        </w:rPr>
      </w:pPr>
    </w:p>
    <w:p w14:paraId="347AAF7E" w14:textId="77777777" w:rsidR="00DB4DE1" w:rsidRPr="00E84072" w:rsidRDefault="00000000">
      <w:pPr>
        <w:numPr>
          <w:ilvl w:val="0"/>
          <w:numId w:val="9"/>
        </w:numPr>
        <w:spacing w:line="276" w:lineRule="auto"/>
        <w:jc w:val="both"/>
        <w:rPr>
          <w:rFonts w:ascii="Arial" w:eastAsia="Arial" w:hAnsi="Arial" w:cs="Arial"/>
          <w:b/>
          <w:color w:val="7F7F7F"/>
          <w:sz w:val="26"/>
          <w:szCs w:val="26"/>
        </w:rPr>
      </w:pPr>
      <w:sdt>
        <w:sdtPr>
          <w:rPr>
            <w:rFonts w:ascii="Arial" w:eastAsia="Arial" w:hAnsi="Arial" w:cs="Arial"/>
            <w:b/>
            <w:color w:val="7F7F7F"/>
            <w:sz w:val="26"/>
            <w:szCs w:val="26"/>
          </w:rPr>
          <w:id w:val="-2059085637"/>
          <w:placeholder>
            <w:docPart w:val="DefaultPlaceholder_-1854013440"/>
          </w:placeholder>
          <w15:webExtensionCreated/>
        </w:sdtPr>
        <w:sdtContent>
          <w:r w:rsidR="00862F3F">
            <w:rPr>
              <w:rFonts w:ascii="Arial" w:eastAsia="Arial" w:hAnsi="Arial" w:cs="Arial"/>
              <w:b/>
              <w:color w:val="7F7F7F"/>
              <w:sz w:val="26"/>
              <w:szCs w:val="26"/>
            </w:rPr>
            <w:t xml:space="preserve">LAZRAK </w:t>
          </w:r>
          <w:r w:rsidR="00F95E84">
            <w:rPr>
              <w:rFonts w:ascii="Arial" w:eastAsia="Arial" w:hAnsi="Arial" w:cs="Arial"/>
              <w:b/>
              <w:color w:val="7F7F7F"/>
              <w:sz w:val="26"/>
              <w:szCs w:val="26"/>
            </w:rPr>
            <w:t>Amine</w:t>
          </w:r>
        </w:sdtContent>
      </w:sdt>
      <w:r w:rsidR="00CC1DB4" w:rsidRPr="00E84072">
        <w:rPr>
          <w:rFonts w:ascii="Arial" w:eastAsia="Arial" w:hAnsi="Arial" w:cs="Arial"/>
          <w:b/>
          <w:color w:val="7F7F7F"/>
          <w:sz w:val="26"/>
          <w:szCs w:val="26"/>
        </w:rPr>
        <w:t xml:space="preserve"> – </w:t>
      </w:r>
      <w:r w:rsidR="00F95E84">
        <w:rPr>
          <w:rFonts w:ascii="Arial" w:eastAsia="Arial" w:hAnsi="Arial" w:cs="Arial"/>
          <w:b/>
          <w:color w:val="7F7F7F"/>
          <w:sz w:val="26"/>
          <w:szCs w:val="26"/>
        </w:rPr>
        <w:t>Formateur</w:t>
      </w:r>
    </w:p>
    <w:p w14:paraId="61AB5428" w14:textId="77777777" w:rsidR="00DB4DE1" w:rsidRDefault="00DB4DE1">
      <w:pPr>
        <w:spacing w:line="276" w:lineRule="auto"/>
        <w:jc w:val="both"/>
        <w:rPr>
          <w:rFonts w:ascii="Arial" w:eastAsia="Arial" w:hAnsi="Arial" w:cs="Arial"/>
          <w:b/>
          <w:color w:val="434343"/>
        </w:rPr>
      </w:pPr>
    </w:p>
    <w:p w14:paraId="04C86524" w14:textId="77777777" w:rsidR="00DB4DE1" w:rsidRPr="00E84072" w:rsidRDefault="00000000">
      <w:pPr>
        <w:spacing w:line="276" w:lineRule="auto"/>
        <w:jc w:val="both"/>
        <w:rPr>
          <w:rFonts w:ascii="Arial" w:eastAsia="Arial" w:hAnsi="Arial" w:cs="Arial"/>
          <w:color w:val="262626"/>
        </w:rPr>
      </w:pPr>
      <w:sdt>
        <w:sdtPr>
          <w:rPr>
            <w:rFonts w:ascii="Arial" w:eastAsia="Arial" w:hAnsi="Arial" w:cs="Arial"/>
            <w:color w:val="262626"/>
          </w:rPr>
          <w:id w:val="1869104730"/>
          <w:placeholder>
            <w:docPart w:val="DefaultPlaceholder_-1854013440"/>
          </w:placeholder>
          <w15:webExtensionCreated/>
        </w:sdtPr>
        <w:sdtContent>
          <w:r w:rsidR="00862F3F">
            <w:rPr>
              <w:rFonts w:ascii="Arial" w:eastAsia="Arial" w:hAnsi="Arial" w:cs="Arial"/>
              <w:color w:val="262626"/>
            </w:rPr>
            <w:t xml:space="preserve">LAZRAK </w:t>
          </w:r>
          <w:r w:rsidR="00F95E84">
            <w:rPr>
              <w:rFonts w:ascii="Arial" w:eastAsia="Arial" w:hAnsi="Arial" w:cs="Arial"/>
              <w:color w:val="262626"/>
            </w:rPr>
            <w:t>Amine</w:t>
          </w:r>
        </w:sdtContent>
      </w:sdt>
      <w:r w:rsidR="001C3D25" w:rsidRPr="00E84072">
        <w:rPr>
          <w:rFonts w:ascii="Arial" w:eastAsia="Arial" w:hAnsi="Arial" w:cs="Arial"/>
          <w:color w:val="262626"/>
        </w:rPr>
        <w:t xml:space="preserve"> est </w:t>
      </w:r>
      <w:sdt>
        <w:sdtPr>
          <w:rPr>
            <w:rFonts w:ascii="Arial" w:eastAsia="Arial" w:hAnsi="Arial" w:cs="Arial"/>
            <w:color w:val="262626"/>
          </w:rPr>
          <w:id w:val="15673429"/>
          <w:placeholder>
            <w:docPart w:val="DefaultPlaceholder_-1854013440"/>
          </w:placeholder>
          <w15:webExtensionCreated/>
        </w:sdtPr>
        <w:sdtEndPr>
          <w:rPr>
            <w:color w:val="FF0000"/>
          </w:rPr>
        </w:sdtEndPr>
        <w:sdtContent>
          <w:r w:rsidR="00A17A3C">
            <w:rPr>
              <w:rFonts w:ascii="Arial" w:eastAsia="Arial" w:hAnsi="Arial" w:cs="Arial"/>
            </w:rPr>
            <w:t>format</w:t>
          </w:r>
          <w:r w:rsidR="00F95E84">
            <w:rPr>
              <w:rFonts w:ascii="Arial" w:eastAsia="Arial" w:hAnsi="Arial" w:cs="Arial"/>
            </w:rPr>
            <w:t>eur</w:t>
          </w:r>
        </w:sdtContent>
      </w:sdt>
      <w:r w:rsidR="001C3D25" w:rsidRPr="00E84072">
        <w:rPr>
          <w:rFonts w:ascii="Arial" w:eastAsia="Arial" w:hAnsi="Arial" w:cs="Arial"/>
          <w:color w:val="262626"/>
        </w:rPr>
        <w:t xml:space="preserve"> depuis </w:t>
      </w:r>
      <w:r w:rsidR="00F95E84">
        <w:rPr>
          <w:rFonts w:ascii="Arial" w:eastAsia="Arial" w:hAnsi="Arial" w:cs="Arial"/>
        </w:rPr>
        <w:t>2015</w:t>
      </w:r>
      <w:r w:rsidR="001C3D25" w:rsidRPr="00735BD6">
        <w:rPr>
          <w:rFonts w:ascii="Arial" w:eastAsia="Arial" w:hAnsi="Arial" w:cs="Arial"/>
        </w:rPr>
        <w:t>.</w:t>
      </w:r>
      <w:r w:rsidR="00B80AD8" w:rsidRPr="00735BD6">
        <w:rPr>
          <w:rFonts w:ascii="Arial" w:eastAsia="Arial" w:hAnsi="Arial" w:cs="Arial"/>
        </w:rPr>
        <w:t xml:space="preserve"> </w:t>
      </w:r>
      <w:sdt>
        <w:sdtPr>
          <w:rPr>
            <w:rFonts w:ascii="Arial" w:eastAsia="Arial" w:hAnsi="Arial" w:cs="Arial"/>
          </w:rPr>
          <w:id w:val="-1701229686"/>
          <w:placeholder>
            <w:docPart w:val="B77942804DE44AB49A578EC053D7CEBB"/>
          </w:placeholder>
          <w15:webExtensionCreated/>
        </w:sdtPr>
        <w:sdtContent>
          <w:r w:rsidR="00A17A3C">
            <w:rPr>
              <w:rFonts w:ascii="Arial" w:eastAsia="Arial" w:hAnsi="Arial" w:cs="Arial"/>
            </w:rPr>
            <w:t>Elle</w:t>
          </w:r>
        </w:sdtContent>
      </w:sdt>
      <w:r w:rsidR="001C3D25" w:rsidRPr="00E84072">
        <w:rPr>
          <w:rFonts w:ascii="Arial" w:eastAsia="Arial" w:hAnsi="Arial" w:cs="Arial"/>
          <w:color w:val="262626"/>
        </w:rPr>
        <w:t xml:space="preserve"> a accompagné la professionnalisation de </w:t>
      </w:r>
      <w:r w:rsidR="00F95E84">
        <w:rPr>
          <w:rFonts w:ascii="Arial" w:eastAsia="Arial" w:hAnsi="Arial" w:cs="Arial"/>
        </w:rPr>
        <w:t>nombreux</w:t>
      </w:r>
      <w:r w:rsidR="00E261A8">
        <w:rPr>
          <w:rFonts w:ascii="Arial" w:eastAsia="Arial" w:hAnsi="Arial" w:cs="Arial"/>
        </w:rPr>
        <w:t xml:space="preserve"> </w:t>
      </w:r>
      <w:proofErr w:type="spellStart"/>
      <w:r w:rsidR="001C3D25" w:rsidRPr="00E84072">
        <w:rPr>
          <w:rFonts w:ascii="Arial" w:eastAsia="Arial" w:hAnsi="Arial" w:cs="Arial"/>
          <w:color w:val="262626"/>
        </w:rPr>
        <w:t>professionnel·les</w:t>
      </w:r>
      <w:proofErr w:type="spellEnd"/>
      <w:r w:rsidR="001C3D25" w:rsidRPr="00E84072">
        <w:rPr>
          <w:rFonts w:ascii="Arial" w:eastAsia="Arial" w:hAnsi="Arial" w:cs="Arial"/>
          <w:color w:val="262626"/>
        </w:rPr>
        <w:t xml:space="preserve">. Responsable de l’organisme de formation </w:t>
      </w:r>
      <w:sdt>
        <w:sdtPr>
          <w:rPr>
            <w:rFonts w:ascii="Arial" w:eastAsia="Arial" w:hAnsi="Arial" w:cs="Arial"/>
            <w:color w:val="262626"/>
          </w:rPr>
          <w:id w:val="1748768285"/>
          <w:placeholder>
            <w:docPart w:val="DefaultPlaceholder_-1854013440"/>
          </w:placeholder>
          <w15:webExtensionCreated/>
        </w:sdtPr>
        <w:sdtContent>
          <w:r w:rsidR="00A17A3C">
            <w:rPr>
              <w:rFonts w:ascii="Arial" w:eastAsia="Arial" w:hAnsi="Arial" w:cs="Arial"/>
              <w:color w:val="262626"/>
            </w:rPr>
            <w:t>GLOBAL INFLUENCE</w:t>
          </w:r>
        </w:sdtContent>
      </w:sdt>
      <w:r w:rsidR="001C3D25" w:rsidRPr="00E84072">
        <w:rPr>
          <w:rFonts w:ascii="Arial" w:eastAsia="Arial" w:hAnsi="Arial" w:cs="Arial"/>
          <w:color w:val="262626"/>
        </w:rPr>
        <w:t xml:space="preserve">, </w:t>
      </w:r>
      <w:r w:rsidR="00F95E84">
        <w:rPr>
          <w:rFonts w:ascii="Arial" w:eastAsia="Arial" w:hAnsi="Arial" w:cs="Arial"/>
        </w:rPr>
        <w:t>Il organise, encadre et anime les actions de formation</w:t>
      </w:r>
      <w:r w:rsidR="001C3D25" w:rsidRPr="00E84072">
        <w:rPr>
          <w:rFonts w:ascii="Arial" w:eastAsia="Arial" w:hAnsi="Arial" w:cs="Arial"/>
          <w:color w:val="262626"/>
        </w:rPr>
        <w:t xml:space="preserve">. </w:t>
      </w:r>
    </w:p>
    <w:p w14:paraId="16DCCB0E" w14:textId="77777777" w:rsidR="00724248" w:rsidRDefault="00000000">
      <w:pPr>
        <w:spacing w:line="276" w:lineRule="auto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237751355"/>
          <w:placeholder>
            <w:docPart w:val="DefaultPlaceholder_-1854013440"/>
          </w:placeholder>
          <w15:webExtensionCreated/>
        </w:sdtPr>
        <w:sdtContent>
          <w:r w:rsidR="00A17A3C">
            <w:rPr>
              <w:rFonts w:ascii="Arial" w:eastAsia="Arial" w:hAnsi="Arial" w:cs="Arial"/>
            </w:rPr>
            <w:t>Elle</w:t>
          </w:r>
        </w:sdtContent>
      </w:sdt>
      <w:r w:rsidR="00B80AD8">
        <w:rPr>
          <w:rFonts w:ascii="Arial" w:eastAsia="Arial" w:hAnsi="Arial" w:cs="Arial"/>
        </w:rPr>
        <w:t xml:space="preserve"> </w:t>
      </w:r>
      <w:r w:rsidR="001C3D25" w:rsidRPr="00E84072">
        <w:rPr>
          <w:rFonts w:ascii="Arial" w:eastAsia="Arial" w:hAnsi="Arial" w:cs="Arial"/>
          <w:color w:val="262626"/>
        </w:rPr>
        <w:t xml:space="preserve">est titulaire </w:t>
      </w:r>
      <w:r w:rsidR="00F95E84">
        <w:rPr>
          <w:rFonts w:ascii="Arial" w:eastAsia="Arial" w:hAnsi="Arial" w:cs="Arial"/>
        </w:rPr>
        <w:t>de :</w:t>
      </w:r>
    </w:p>
    <w:p w14:paraId="2F669BAC" w14:textId="77777777" w:rsidR="00F95E84" w:rsidRDefault="00F95E84" w:rsidP="00F95E84">
      <w:pPr>
        <w:pStyle w:val="Paragraphedeliste"/>
        <w:numPr>
          <w:ilvl w:val="0"/>
          <w:numId w:val="12"/>
        </w:numPr>
        <w:spacing w:line="276" w:lineRule="auto"/>
        <w:jc w:val="both"/>
        <w:rPr>
          <w:rFonts w:ascii="Arial" w:eastAsia="Arial" w:hAnsi="Arial" w:cs="Arial"/>
          <w:color w:val="262626"/>
        </w:rPr>
      </w:pPr>
      <w:r>
        <w:rPr>
          <w:rFonts w:ascii="Arial" w:eastAsia="Arial" w:hAnsi="Arial" w:cs="Arial"/>
          <w:color w:val="262626"/>
        </w:rPr>
        <w:t xml:space="preserve">Master Grande </w:t>
      </w:r>
      <w:proofErr w:type="spellStart"/>
      <w:r>
        <w:rPr>
          <w:rFonts w:ascii="Arial" w:eastAsia="Arial" w:hAnsi="Arial" w:cs="Arial"/>
          <w:color w:val="262626"/>
        </w:rPr>
        <w:t>Ecole</w:t>
      </w:r>
      <w:proofErr w:type="spellEnd"/>
      <w:r>
        <w:rPr>
          <w:rFonts w:ascii="Arial" w:eastAsia="Arial" w:hAnsi="Arial" w:cs="Arial"/>
          <w:color w:val="262626"/>
        </w:rPr>
        <w:t xml:space="preserve"> Management</w:t>
      </w:r>
    </w:p>
    <w:p w14:paraId="0E6EE92F" w14:textId="77777777" w:rsidR="00F95E84" w:rsidRDefault="00F95E84" w:rsidP="00F95E84">
      <w:pPr>
        <w:pStyle w:val="Paragraphedeliste"/>
        <w:numPr>
          <w:ilvl w:val="0"/>
          <w:numId w:val="12"/>
        </w:numPr>
        <w:spacing w:line="276" w:lineRule="auto"/>
        <w:jc w:val="both"/>
        <w:rPr>
          <w:rFonts w:ascii="Arial" w:eastAsia="Arial" w:hAnsi="Arial" w:cs="Arial"/>
          <w:color w:val="262626"/>
        </w:rPr>
      </w:pPr>
      <w:r>
        <w:rPr>
          <w:rFonts w:ascii="Arial" w:eastAsia="Arial" w:hAnsi="Arial" w:cs="Arial"/>
          <w:color w:val="262626"/>
        </w:rPr>
        <w:t>Master de philosophie : spécialité philosophie allemande</w:t>
      </w:r>
    </w:p>
    <w:p w14:paraId="4FF45F6E" w14:textId="77777777" w:rsidR="00F95E84" w:rsidRDefault="00F95E84" w:rsidP="00F95E84">
      <w:pPr>
        <w:pStyle w:val="Paragraphedeliste"/>
        <w:numPr>
          <w:ilvl w:val="0"/>
          <w:numId w:val="12"/>
        </w:numPr>
        <w:spacing w:line="276" w:lineRule="auto"/>
        <w:jc w:val="both"/>
        <w:rPr>
          <w:rFonts w:ascii="Arial" w:eastAsia="Arial" w:hAnsi="Arial" w:cs="Arial"/>
          <w:color w:val="262626"/>
        </w:rPr>
      </w:pPr>
      <w:r>
        <w:rPr>
          <w:rFonts w:ascii="Arial" w:eastAsia="Arial" w:hAnsi="Arial" w:cs="Arial"/>
          <w:color w:val="262626"/>
        </w:rPr>
        <w:t>Master Politiques Publiques : spécialité Administrations Publiques</w:t>
      </w:r>
    </w:p>
    <w:p w14:paraId="6CFDD101" w14:textId="77777777" w:rsidR="00F95E84" w:rsidRPr="00F95E84" w:rsidRDefault="00F95E84" w:rsidP="00F95E84">
      <w:pPr>
        <w:pStyle w:val="Paragraphedeliste"/>
        <w:numPr>
          <w:ilvl w:val="0"/>
          <w:numId w:val="12"/>
        </w:numPr>
        <w:spacing w:line="276" w:lineRule="auto"/>
        <w:jc w:val="both"/>
        <w:rPr>
          <w:rFonts w:ascii="Arial" w:eastAsia="Arial" w:hAnsi="Arial" w:cs="Arial"/>
          <w:color w:val="262626"/>
        </w:rPr>
      </w:pPr>
      <w:r>
        <w:rPr>
          <w:rFonts w:ascii="Arial" w:eastAsia="Arial" w:hAnsi="Arial" w:cs="Arial"/>
          <w:color w:val="262626"/>
        </w:rPr>
        <w:t>Certification Coach Professionnel RNCP</w:t>
      </w:r>
    </w:p>
    <w:p w14:paraId="60480F98" w14:textId="77777777" w:rsidR="00DB4DE1" w:rsidRPr="00E84072" w:rsidRDefault="001C3D25">
      <w:pPr>
        <w:spacing w:line="276" w:lineRule="auto"/>
        <w:jc w:val="both"/>
        <w:rPr>
          <w:rFonts w:ascii="Arial" w:eastAsia="Arial" w:hAnsi="Arial" w:cs="Arial"/>
          <w:color w:val="262626"/>
        </w:rPr>
      </w:pPr>
      <w:r w:rsidRPr="00E84072">
        <w:rPr>
          <w:rFonts w:ascii="Arial" w:eastAsia="Arial" w:hAnsi="Arial" w:cs="Arial"/>
          <w:color w:val="262626"/>
        </w:rPr>
        <w:t xml:space="preserve">  </w:t>
      </w:r>
    </w:p>
    <w:p w14:paraId="478B1A5A" w14:textId="77777777" w:rsidR="00DB4DE1" w:rsidRPr="00BF22CD" w:rsidRDefault="00E261A8">
      <w:pPr>
        <w:spacing w:line="276" w:lineRule="auto"/>
        <w:jc w:val="both"/>
        <w:rPr>
          <w:rFonts w:ascii="Arial" w:eastAsia="Arial" w:hAnsi="Arial" w:cs="Arial"/>
          <w:color w:val="262626"/>
          <w:lang w:val="en-US"/>
        </w:rPr>
      </w:pPr>
      <w:r w:rsidRPr="00BF22CD">
        <w:rPr>
          <w:rFonts w:ascii="Arial" w:eastAsia="Arial" w:hAnsi="Arial" w:cs="Arial"/>
          <w:color w:val="262626"/>
          <w:lang w:val="en-US"/>
        </w:rPr>
        <w:t>Contact:</w:t>
      </w:r>
      <w:r w:rsidR="001C3D25" w:rsidRPr="00BF22CD">
        <w:rPr>
          <w:rFonts w:ascii="Arial" w:eastAsia="Arial" w:hAnsi="Arial" w:cs="Arial"/>
          <w:color w:val="262626"/>
          <w:lang w:val="en-US"/>
        </w:rPr>
        <w:t xml:space="preserve"> </w:t>
      </w:r>
      <w:sdt>
        <w:sdtPr>
          <w:rPr>
            <w:rFonts w:ascii="Arial" w:eastAsia="Arial" w:hAnsi="Arial" w:cs="Arial"/>
            <w:color w:val="262626"/>
          </w:rPr>
          <w:id w:val="1419293160"/>
          <w:placeholder>
            <w:docPart w:val="DefaultPlaceholder_-1854013440"/>
          </w:placeholder>
          <w15:webExtensionCreated/>
        </w:sdtPr>
        <w:sdtEndPr>
          <w:rPr>
            <w:rFonts w:ascii="Times New Roman" w:eastAsia="Times New Roman" w:hAnsi="Times New Roman" w:cs="Times New Roman"/>
            <w:color w:val="auto"/>
          </w:rPr>
        </w:sdtEndPr>
        <w:sdtContent>
          <w:r w:rsidR="00A17A3C">
            <w:rPr>
              <w:lang w:val="en-US"/>
            </w:rPr>
            <w:t xml:space="preserve">  contact@globalaffluence.com</w:t>
          </w:r>
        </w:sdtContent>
      </w:sdt>
      <w:r w:rsidR="001C3D25" w:rsidRPr="00BF22CD">
        <w:rPr>
          <w:rFonts w:ascii="Arial" w:eastAsia="Arial" w:hAnsi="Arial" w:cs="Arial"/>
          <w:color w:val="262626"/>
          <w:lang w:val="en-US"/>
        </w:rPr>
        <w:t xml:space="preserve"> </w:t>
      </w:r>
      <w:r w:rsidR="00724248" w:rsidRPr="00BF22CD">
        <w:rPr>
          <w:rFonts w:ascii="Arial" w:eastAsia="Arial" w:hAnsi="Arial" w:cs="Arial"/>
          <w:color w:val="262626"/>
          <w:lang w:val="en-US"/>
        </w:rPr>
        <w:t>–</w:t>
      </w:r>
      <w:r w:rsidR="001C3D25" w:rsidRPr="00BF22CD">
        <w:rPr>
          <w:rFonts w:ascii="Arial" w:eastAsia="Arial" w:hAnsi="Arial" w:cs="Arial"/>
          <w:color w:val="262626"/>
          <w:lang w:val="en-US"/>
        </w:rPr>
        <w:t xml:space="preserve"> </w:t>
      </w:r>
      <w:sdt>
        <w:sdtPr>
          <w:rPr>
            <w:rFonts w:ascii="Arial" w:eastAsia="Arial" w:hAnsi="Arial" w:cs="Arial"/>
            <w:color w:val="262626"/>
          </w:rPr>
          <w:id w:val="1761254554"/>
          <w:placeholder>
            <w:docPart w:val="DefaultPlaceholder_-1854013440"/>
          </w:placeholder>
          <w15:webExtensionCreated/>
        </w:sdtPr>
        <w:sdtContent>
          <w:r w:rsidR="00A17A3C">
            <w:rPr>
              <w:rFonts w:ascii="Arial" w:eastAsia="Arial" w:hAnsi="Arial" w:cs="Arial"/>
              <w:color w:val="262626"/>
              <w:lang w:val="en-US"/>
            </w:rPr>
            <w:t xml:space="preserve">  06 63 34 24 97</w:t>
          </w:r>
        </w:sdtContent>
      </w:sdt>
    </w:p>
    <w:p w14:paraId="3E7ECA42" w14:textId="77777777" w:rsidR="0059489E" w:rsidRPr="00BF22CD" w:rsidRDefault="0059489E">
      <w:pPr>
        <w:spacing w:line="276" w:lineRule="auto"/>
        <w:jc w:val="both"/>
        <w:rPr>
          <w:rFonts w:ascii="Arial" w:eastAsia="Arial" w:hAnsi="Arial" w:cs="Arial"/>
          <w:color w:val="262626"/>
          <w:lang w:val="en-US"/>
        </w:rPr>
      </w:pPr>
    </w:p>
    <w:p w14:paraId="21221E78" w14:textId="77777777" w:rsidR="0059489E" w:rsidRPr="00BF22CD" w:rsidRDefault="0059489E">
      <w:pPr>
        <w:spacing w:line="276" w:lineRule="auto"/>
        <w:jc w:val="both"/>
        <w:rPr>
          <w:rFonts w:ascii="Arial" w:eastAsia="Arial" w:hAnsi="Arial" w:cs="Arial"/>
          <w:color w:val="262626"/>
          <w:sz w:val="22"/>
          <w:szCs w:val="22"/>
          <w:lang w:val="en-US"/>
        </w:rPr>
      </w:pPr>
    </w:p>
    <w:p w14:paraId="34F7A8ED" w14:textId="77777777" w:rsidR="00DB4DE1" w:rsidRDefault="00DB4DE1">
      <w:pPr>
        <w:spacing w:line="276" w:lineRule="auto"/>
        <w:jc w:val="both"/>
        <w:rPr>
          <w:b/>
          <w:color w:val="00B050"/>
          <w:u w:val="single"/>
        </w:rPr>
      </w:pPr>
    </w:p>
    <w:p w14:paraId="1C1862F1" w14:textId="77777777" w:rsidR="00DB4DE1" w:rsidRPr="00E84072" w:rsidRDefault="001C3D25">
      <w:pPr>
        <w:spacing w:line="276" w:lineRule="auto"/>
        <w:jc w:val="both"/>
        <w:rPr>
          <w:rFonts w:ascii="Tahoma" w:eastAsia="Tahoma" w:hAnsi="Tahoma" w:cs="Tahoma"/>
          <w:b/>
          <w:color w:val="000000"/>
          <w:sz w:val="36"/>
          <w:szCs w:val="36"/>
        </w:rPr>
      </w:pPr>
      <w:r w:rsidRPr="00E84072">
        <w:rPr>
          <w:rFonts w:ascii="Tahoma" w:eastAsia="Tahoma" w:hAnsi="Tahoma" w:cs="Tahoma"/>
          <w:b/>
          <w:color w:val="000000"/>
          <w:sz w:val="36"/>
          <w:szCs w:val="36"/>
        </w:rPr>
        <w:t xml:space="preserve">Organisation logistique </w:t>
      </w:r>
    </w:p>
    <w:p w14:paraId="6E987F08" w14:textId="77777777" w:rsidR="00DB4DE1" w:rsidRDefault="00DB4DE1">
      <w:pPr>
        <w:spacing w:line="276" w:lineRule="auto"/>
        <w:jc w:val="both"/>
        <w:rPr>
          <w:rFonts w:ascii="Tahoma" w:eastAsia="Tahoma" w:hAnsi="Tahoma" w:cs="Tahoma"/>
          <w:color w:val="4F2186"/>
          <w:sz w:val="36"/>
          <w:szCs w:val="36"/>
        </w:rPr>
      </w:pPr>
    </w:p>
    <w:p w14:paraId="6B4E3AAF" w14:textId="77777777" w:rsidR="00DB4DE1" w:rsidRDefault="00033650">
      <w:pPr>
        <w:spacing w:line="276" w:lineRule="auto"/>
        <w:jc w:val="both"/>
        <w:rPr>
          <w:rFonts w:ascii="Arial" w:eastAsia="Arial" w:hAnsi="Arial" w:cs="Arial"/>
          <w:color w:val="3A4642"/>
        </w:rPr>
      </w:pPr>
      <w:r>
        <w:rPr>
          <w:rFonts w:ascii="Arial" w:eastAsia="Arial" w:hAnsi="Arial" w:cs="Arial"/>
          <w:color w:val="3A4642"/>
        </w:rPr>
        <w:t>Les</w:t>
      </w:r>
      <w:r w:rsidR="001C3D25">
        <w:rPr>
          <w:rFonts w:ascii="Arial" w:eastAsia="Arial" w:hAnsi="Arial" w:cs="Arial"/>
          <w:color w:val="3A4642"/>
        </w:rPr>
        <w:t xml:space="preserve"> informations sur le</w:t>
      </w:r>
      <w:r>
        <w:rPr>
          <w:rFonts w:ascii="Arial" w:eastAsia="Arial" w:hAnsi="Arial" w:cs="Arial"/>
          <w:color w:val="3A4642"/>
        </w:rPr>
        <w:t xml:space="preserve"> lieu </w:t>
      </w:r>
      <w:r w:rsidR="001C3D25">
        <w:rPr>
          <w:rFonts w:ascii="Arial" w:eastAsia="Arial" w:hAnsi="Arial" w:cs="Arial"/>
          <w:color w:val="3A4642"/>
        </w:rPr>
        <w:t>de formation sont précisées dans la convocation que vous recevrez par mail. En effet, notre organisme contacte toujours les stagiaires par mail à J-7 en retransmettant les infos essentielles liées à la formation.</w:t>
      </w:r>
    </w:p>
    <w:p w14:paraId="332E3141" w14:textId="77777777" w:rsidR="00DB4DE1" w:rsidRDefault="001C3D25">
      <w:pPr>
        <w:spacing w:line="276" w:lineRule="auto"/>
        <w:jc w:val="both"/>
        <w:rPr>
          <w:rFonts w:ascii="Arial" w:eastAsia="Arial" w:hAnsi="Arial" w:cs="Arial"/>
          <w:color w:val="3A4642"/>
        </w:rPr>
      </w:pPr>
      <w:r>
        <w:rPr>
          <w:rFonts w:ascii="Arial" w:eastAsia="Arial" w:hAnsi="Arial" w:cs="Arial"/>
          <w:color w:val="3A4642"/>
        </w:rPr>
        <w:t xml:space="preserve"> </w:t>
      </w:r>
    </w:p>
    <w:p w14:paraId="0E2450D3" w14:textId="77777777" w:rsidR="00DB4DE1" w:rsidRDefault="00000000">
      <w:pPr>
        <w:spacing w:line="276" w:lineRule="auto"/>
        <w:jc w:val="both"/>
        <w:rPr>
          <w:rFonts w:ascii="Arial" w:eastAsia="Arial" w:hAnsi="Arial" w:cs="Arial"/>
          <w:color w:val="3A4642"/>
        </w:rPr>
      </w:pPr>
      <w:sdt>
        <w:sdtPr>
          <w:rPr>
            <w:rFonts w:ascii="Arial" w:eastAsia="Arial" w:hAnsi="Arial" w:cs="Arial"/>
            <w:color w:val="3A4642"/>
          </w:rPr>
          <w:id w:val="150346066"/>
          <w:placeholder>
            <w:docPart w:val="DefaultPlaceholder_-1854013440"/>
          </w:placeholder>
          <w15:webExtensionCreated/>
        </w:sdtPr>
        <w:sdtContent>
          <w:r w:rsidR="00A17A3C">
            <w:rPr>
              <w:rFonts w:ascii="Arial" w:eastAsia="Arial" w:hAnsi="Arial" w:cs="Arial"/>
              <w:color w:val="3A4642"/>
            </w:rPr>
            <w:t>GLOBAL INFLUENCE</w:t>
          </w:r>
        </w:sdtContent>
      </w:sdt>
      <w:r w:rsidR="001C3D25">
        <w:rPr>
          <w:rFonts w:ascii="Arial" w:eastAsia="Arial" w:hAnsi="Arial" w:cs="Arial"/>
          <w:color w:val="3A4642"/>
        </w:rPr>
        <w:t xml:space="preserve"> s’assure auprès de l’entreprise de :</w:t>
      </w:r>
    </w:p>
    <w:p w14:paraId="223D69B3" w14:textId="77777777" w:rsidR="00DB4DE1" w:rsidRDefault="001C3D25">
      <w:pPr>
        <w:numPr>
          <w:ilvl w:val="0"/>
          <w:numId w:val="4"/>
        </w:numPr>
        <w:spacing w:line="276" w:lineRule="auto"/>
        <w:jc w:val="both"/>
        <w:rPr>
          <w:rFonts w:ascii="Arial" w:eastAsia="Arial" w:hAnsi="Arial" w:cs="Arial"/>
          <w:color w:val="3A4642"/>
        </w:rPr>
      </w:pPr>
      <w:proofErr w:type="gramStart"/>
      <w:r>
        <w:rPr>
          <w:rFonts w:ascii="Arial" w:eastAsia="Arial" w:hAnsi="Arial" w:cs="Arial"/>
          <w:color w:val="3A4642"/>
        </w:rPr>
        <w:t>la</w:t>
      </w:r>
      <w:proofErr w:type="gramEnd"/>
      <w:r>
        <w:rPr>
          <w:rFonts w:ascii="Arial" w:eastAsia="Arial" w:hAnsi="Arial" w:cs="Arial"/>
          <w:color w:val="3A4642"/>
        </w:rPr>
        <w:t xml:space="preserve"> conformité des locaux selon la réglementation prévue en termes d’accessibilité, d’hygiène et de sécurité,</w:t>
      </w:r>
    </w:p>
    <w:p w14:paraId="290CB09A" w14:textId="77777777" w:rsidR="00DB4DE1" w:rsidRDefault="001C3D25">
      <w:pPr>
        <w:numPr>
          <w:ilvl w:val="0"/>
          <w:numId w:val="4"/>
        </w:numPr>
        <w:spacing w:line="276" w:lineRule="auto"/>
        <w:jc w:val="both"/>
        <w:rPr>
          <w:rFonts w:ascii="Arial" w:eastAsia="Arial" w:hAnsi="Arial" w:cs="Arial"/>
          <w:color w:val="3A4642"/>
        </w:rPr>
      </w:pPr>
      <w:proofErr w:type="gramStart"/>
      <w:r>
        <w:rPr>
          <w:rFonts w:ascii="Arial" w:eastAsia="Arial" w:hAnsi="Arial" w:cs="Arial"/>
          <w:color w:val="3A4642"/>
        </w:rPr>
        <w:t>la</w:t>
      </w:r>
      <w:proofErr w:type="gramEnd"/>
      <w:r>
        <w:rPr>
          <w:rFonts w:ascii="Arial" w:eastAsia="Arial" w:hAnsi="Arial" w:cs="Arial"/>
          <w:color w:val="3A4642"/>
        </w:rPr>
        <w:t xml:space="preserve"> mise à disposition de matériels type paperboard, </w:t>
      </w:r>
      <w:proofErr w:type="gramStart"/>
      <w:r>
        <w:rPr>
          <w:rFonts w:ascii="Arial" w:eastAsia="Arial" w:hAnsi="Arial" w:cs="Arial"/>
          <w:color w:val="3A4642"/>
        </w:rPr>
        <w:t>vidéoprojecteur demandés</w:t>
      </w:r>
      <w:proofErr w:type="gramEnd"/>
      <w:r>
        <w:rPr>
          <w:rFonts w:ascii="Arial" w:eastAsia="Arial" w:hAnsi="Arial" w:cs="Arial"/>
          <w:color w:val="3A4642"/>
        </w:rPr>
        <w:t xml:space="preserve"> lors de l’entretien de préparation de la formation.</w:t>
      </w:r>
    </w:p>
    <w:p w14:paraId="66DFBCBD" w14:textId="77777777" w:rsidR="00033650" w:rsidRDefault="00033650" w:rsidP="00033650">
      <w:pPr>
        <w:spacing w:line="276" w:lineRule="auto"/>
        <w:jc w:val="both"/>
        <w:rPr>
          <w:rFonts w:ascii="Arial" w:eastAsia="Arial" w:hAnsi="Arial" w:cs="Arial"/>
          <w:color w:val="3A4642"/>
        </w:rPr>
      </w:pPr>
      <w:r>
        <w:rPr>
          <w:rFonts w:ascii="Arial" w:eastAsia="Arial" w:hAnsi="Arial" w:cs="Arial"/>
          <w:color w:val="3A4642"/>
        </w:rPr>
        <w:t xml:space="preserve">Ou bien auprès du stagiaire : </w:t>
      </w:r>
    </w:p>
    <w:p w14:paraId="305892BA" w14:textId="77777777" w:rsidR="00033650" w:rsidRPr="00033650" w:rsidRDefault="00033650" w:rsidP="00033650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Arial" w:eastAsia="Arial" w:hAnsi="Arial" w:cs="Arial"/>
          <w:color w:val="3A4642"/>
        </w:rPr>
      </w:pPr>
      <w:proofErr w:type="gramStart"/>
      <w:r>
        <w:rPr>
          <w:rFonts w:ascii="Arial" w:eastAsia="Arial" w:hAnsi="Arial" w:cs="Arial"/>
          <w:color w:val="3A4642"/>
        </w:rPr>
        <w:t>la</w:t>
      </w:r>
      <w:proofErr w:type="gramEnd"/>
      <w:r>
        <w:rPr>
          <w:rFonts w:ascii="Arial" w:eastAsia="Arial" w:hAnsi="Arial" w:cs="Arial"/>
          <w:color w:val="3A4642"/>
        </w:rPr>
        <w:t xml:space="preserve"> conformité des moyens personnels pour suivre la formation dans les meilleures conditions</w:t>
      </w:r>
      <w:r w:rsidR="004D1BB6">
        <w:rPr>
          <w:rFonts w:ascii="Arial" w:eastAsia="Arial" w:hAnsi="Arial" w:cs="Arial"/>
          <w:color w:val="3A4642"/>
        </w:rPr>
        <w:t>.</w:t>
      </w:r>
    </w:p>
    <w:p w14:paraId="5101AAE8" w14:textId="77777777" w:rsidR="00DB4DE1" w:rsidRDefault="00DB4DE1">
      <w:pPr>
        <w:spacing w:line="276" w:lineRule="auto"/>
        <w:jc w:val="both"/>
        <w:rPr>
          <w:rFonts w:ascii="Arial" w:eastAsia="Arial" w:hAnsi="Arial" w:cs="Arial"/>
          <w:color w:val="3A4642"/>
        </w:rPr>
      </w:pPr>
    </w:p>
    <w:p w14:paraId="48066F1B" w14:textId="77777777" w:rsidR="00DB4DE1" w:rsidRDefault="00000000">
      <w:pPr>
        <w:spacing w:line="276" w:lineRule="auto"/>
        <w:jc w:val="both"/>
        <w:rPr>
          <w:rFonts w:ascii="Arial" w:eastAsia="Arial" w:hAnsi="Arial" w:cs="Arial"/>
          <w:color w:val="3A4642"/>
        </w:rPr>
      </w:pPr>
      <w:sdt>
        <w:sdtPr>
          <w:rPr>
            <w:rFonts w:ascii="Arial" w:eastAsia="Arial" w:hAnsi="Arial" w:cs="Arial"/>
            <w:color w:val="3A4642"/>
          </w:rPr>
          <w:id w:val="-1393649288"/>
          <w:placeholder>
            <w:docPart w:val="DefaultPlaceholder_-1854013440"/>
          </w:placeholder>
          <w15:webExtensionCreated/>
        </w:sdtPr>
        <w:sdtContent>
          <w:r w:rsidR="00A17A3C">
            <w:rPr>
              <w:rFonts w:ascii="Arial" w:eastAsia="Arial" w:hAnsi="Arial" w:cs="Arial"/>
              <w:color w:val="3A4642"/>
            </w:rPr>
            <w:t>GLOBAL INFLUENCE</w:t>
          </w:r>
        </w:sdtContent>
      </w:sdt>
      <w:r w:rsidR="004D1BB6">
        <w:rPr>
          <w:rFonts w:ascii="Arial" w:eastAsia="Arial" w:hAnsi="Arial" w:cs="Arial"/>
          <w:color w:val="3A4642"/>
        </w:rPr>
        <w:t xml:space="preserve"> </w:t>
      </w:r>
      <w:r w:rsidR="001C3D25">
        <w:rPr>
          <w:rFonts w:ascii="Arial" w:eastAsia="Arial" w:hAnsi="Arial" w:cs="Arial"/>
          <w:color w:val="3A4642"/>
        </w:rPr>
        <w:t>est votre interlocuteur pendant la formation et fait le lien avec votre responsable pour toute question relative à l’organisation de la formation.</w:t>
      </w:r>
    </w:p>
    <w:p w14:paraId="39E13D12" w14:textId="77777777" w:rsidR="00DB4DE1" w:rsidRDefault="00DB4DE1">
      <w:pPr>
        <w:jc w:val="both"/>
        <w:rPr>
          <w:rFonts w:ascii="Tahoma" w:eastAsia="Tahoma" w:hAnsi="Tahoma" w:cs="Tahoma"/>
          <w:color w:val="FF0000"/>
          <w:sz w:val="36"/>
          <w:szCs w:val="36"/>
        </w:rPr>
      </w:pPr>
    </w:p>
    <w:p w14:paraId="10F0A259" w14:textId="77777777" w:rsidR="00DB4DE1" w:rsidRDefault="00DB4DE1">
      <w:pPr>
        <w:spacing w:line="276" w:lineRule="auto"/>
        <w:jc w:val="both"/>
        <w:rPr>
          <w:rFonts w:ascii="Tahoma" w:eastAsia="Tahoma" w:hAnsi="Tahoma" w:cs="Tahoma"/>
          <w:color w:val="4F2186"/>
          <w:sz w:val="36"/>
          <w:szCs w:val="36"/>
        </w:rPr>
      </w:pPr>
    </w:p>
    <w:p w14:paraId="7A90FCC1" w14:textId="77777777" w:rsidR="00DB4DE1" w:rsidRDefault="001C3D25">
      <w:pPr>
        <w:spacing w:line="276" w:lineRule="auto"/>
        <w:jc w:val="both"/>
        <w:rPr>
          <w:rFonts w:ascii="Tahoma" w:eastAsia="Tahoma" w:hAnsi="Tahoma" w:cs="Tahoma"/>
          <w:b/>
          <w:color w:val="FF0000"/>
          <w:sz w:val="36"/>
          <w:szCs w:val="36"/>
        </w:rPr>
      </w:pPr>
      <w:r w:rsidRPr="00E84072">
        <w:rPr>
          <w:rFonts w:ascii="Tahoma" w:eastAsia="Tahoma" w:hAnsi="Tahoma" w:cs="Tahoma"/>
          <w:b/>
          <w:color w:val="000000"/>
          <w:sz w:val="36"/>
          <w:szCs w:val="36"/>
        </w:rPr>
        <w:lastRenderedPageBreak/>
        <w:t>Accessibilité</w:t>
      </w:r>
      <w:r>
        <w:rPr>
          <w:rFonts w:ascii="Tahoma" w:eastAsia="Tahoma" w:hAnsi="Tahoma" w:cs="Tahoma"/>
          <w:b/>
          <w:color w:val="4F2186"/>
          <w:sz w:val="36"/>
          <w:szCs w:val="36"/>
        </w:rPr>
        <w:t xml:space="preserve"> </w:t>
      </w:r>
      <w:r w:rsidR="00782D81">
        <w:rPr>
          <w:noProof/>
        </w:rPr>
        <w:drawing>
          <wp:anchor distT="114300" distB="114300" distL="114300" distR="114300" simplePos="0" relativeHeight="251657216" behindDoc="0" locked="0" layoutInCell="1" allowOverlap="1" wp14:anchorId="78491378" wp14:editId="267CD8FB">
            <wp:simplePos x="0" y="0"/>
            <wp:positionH relativeFrom="column">
              <wp:posOffset>3086100</wp:posOffset>
            </wp:positionH>
            <wp:positionV relativeFrom="paragraph">
              <wp:posOffset>171450</wp:posOffset>
            </wp:positionV>
            <wp:extent cx="3371850" cy="3371850"/>
            <wp:effectExtent l="0" t="0" r="0" b="0"/>
            <wp:wrapSquare wrapText="bothSides"/>
            <wp:docPr id="10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D82CF" w14:textId="77777777" w:rsidR="00DB4DE1" w:rsidRDefault="001C3D25">
      <w:pPr>
        <w:spacing w:before="240" w:after="240" w:line="276" w:lineRule="auto"/>
        <w:rPr>
          <w:rFonts w:ascii="Arial" w:eastAsia="Arial" w:hAnsi="Arial" w:cs="Arial"/>
          <w:color w:val="3A4642"/>
        </w:rPr>
      </w:pPr>
      <w:r>
        <w:rPr>
          <w:rFonts w:ascii="Arial" w:eastAsia="Arial" w:hAnsi="Arial" w:cs="Arial"/>
          <w:color w:val="3A4642"/>
        </w:rPr>
        <w:t>Toutes nos formations sont accessibles et adaptables aux personnes en situation de handicap et nous veillons au respect des conditions d’accueil.</w:t>
      </w:r>
    </w:p>
    <w:p w14:paraId="7DCFFB10" w14:textId="77777777" w:rsidR="00DB4DE1" w:rsidRDefault="001C3D25">
      <w:pPr>
        <w:spacing w:before="240" w:after="40" w:line="276" w:lineRule="auto"/>
        <w:rPr>
          <w:rFonts w:ascii="Arial" w:eastAsia="Arial" w:hAnsi="Arial" w:cs="Arial"/>
          <w:color w:val="3A4642"/>
        </w:rPr>
      </w:pPr>
      <w:r>
        <w:rPr>
          <w:rFonts w:ascii="Arial" w:eastAsia="Arial" w:hAnsi="Arial" w:cs="Arial"/>
          <w:color w:val="3A4642"/>
        </w:rPr>
        <w:t xml:space="preserve">De plus, tous nos formateurs/intervenants y sont sensibilisés. </w:t>
      </w:r>
    </w:p>
    <w:p w14:paraId="2EDF9A09" w14:textId="77777777" w:rsidR="00DB4DE1" w:rsidRDefault="001C3D25">
      <w:pPr>
        <w:spacing w:before="240" w:after="4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3A4642"/>
        </w:rPr>
        <w:t xml:space="preserve">Pour toute question concernant une situation de handicap, quelle qu’elle soit, et pour évaluer et anticiper les aménagements </w:t>
      </w:r>
      <w:r w:rsidRPr="00E84072">
        <w:rPr>
          <w:rFonts w:ascii="Arial" w:eastAsia="Arial" w:hAnsi="Arial" w:cs="Arial"/>
          <w:color w:val="000000"/>
        </w:rPr>
        <w:t xml:space="preserve">nécessaires à votre participation, merci de prendre contact avec </w:t>
      </w:r>
      <w:sdt>
        <w:sdtPr>
          <w:rPr>
            <w:rFonts w:ascii="Arial" w:eastAsia="Arial" w:hAnsi="Arial" w:cs="Arial"/>
            <w:color w:val="000000"/>
          </w:rPr>
          <w:id w:val="150804154"/>
          <w:placeholder>
            <w:docPart w:val="DefaultPlaceholder_-1854013440"/>
          </w:placeholder>
          <w15:webExtensionCreated/>
        </w:sdtPr>
        <w:sdtEndPr>
          <w:rPr>
            <w:color w:val="FF0000"/>
          </w:rPr>
        </w:sdtEndPr>
        <w:sdtContent>
          <w:r w:rsidR="00A17A3C">
            <w:rPr>
              <w:rFonts w:ascii="Arial" w:eastAsia="Arial" w:hAnsi="Arial" w:cs="Arial"/>
              <w:b/>
            </w:rPr>
            <w:t>l</w:t>
          </w:r>
          <w:r w:rsidR="00F95E84">
            <w:rPr>
              <w:rFonts w:ascii="Arial" w:eastAsia="Arial" w:hAnsi="Arial" w:cs="Arial"/>
              <w:b/>
            </w:rPr>
            <w:t>e</w:t>
          </w:r>
          <w:r w:rsidR="00A17A3C">
            <w:rPr>
              <w:rFonts w:ascii="Arial" w:eastAsia="Arial" w:hAnsi="Arial" w:cs="Arial"/>
              <w:b/>
            </w:rPr>
            <w:t xml:space="preserve"> référent</w:t>
          </w:r>
        </w:sdtContent>
      </w:sdt>
      <w:r w:rsidRPr="00E84072">
        <w:rPr>
          <w:rFonts w:ascii="Arial" w:eastAsia="Arial" w:hAnsi="Arial" w:cs="Arial"/>
          <w:b/>
          <w:color w:val="000000"/>
        </w:rPr>
        <w:t xml:space="preserve"> handicap</w:t>
      </w:r>
      <w:r w:rsidRPr="00E84072">
        <w:rPr>
          <w:rFonts w:ascii="Arial" w:eastAsia="Arial" w:hAnsi="Arial" w:cs="Arial"/>
          <w:color w:val="000000"/>
        </w:rPr>
        <w:t xml:space="preserve"> </w:t>
      </w:r>
      <w:sdt>
        <w:sdtPr>
          <w:rPr>
            <w:rFonts w:ascii="Arial" w:eastAsia="Arial" w:hAnsi="Arial" w:cs="Arial"/>
            <w:color w:val="000000"/>
          </w:rPr>
          <w:id w:val="1030989894"/>
          <w:placeholder>
            <w:docPart w:val="DefaultPlaceholder_-1854013440"/>
          </w:placeholder>
          <w15:webExtensionCreated/>
        </w:sdtPr>
        <w:sdtContent>
          <w:r w:rsidR="00BF22CD">
            <w:rPr>
              <w:rFonts w:ascii="Arial" w:eastAsia="Arial" w:hAnsi="Arial" w:cs="Arial"/>
              <w:color w:val="000000"/>
            </w:rPr>
            <w:t>LAZRAK Amine</w:t>
          </w:r>
        </w:sdtContent>
      </w:sdt>
      <w:r w:rsidR="004D1BB6" w:rsidRPr="00E84072">
        <w:rPr>
          <w:rFonts w:ascii="Arial" w:eastAsia="Arial" w:hAnsi="Arial" w:cs="Arial"/>
          <w:color w:val="000000"/>
        </w:rPr>
        <w:t xml:space="preserve"> </w:t>
      </w:r>
      <w:sdt>
        <w:sdtPr>
          <w:rPr>
            <w:rFonts w:ascii="Arial" w:eastAsia="Arial" w:hAnsi="Arial" w:cs="Arial"/>
            <w:color w:val="000000"/>
          </w:rPr>
          <w:id w:val="-138186738"/>
          <w:placeholder>
            <w:docPart w:val="DefaultPlaceholder_-1854013440"/>
          </w:placeholder>
          <w15:webExtensionCreated/>
        </w:sdtPr>
        <w:sdtContent>
          <w:r w:rsidR="00BF22CD">
            <w:rPr>
              <w:rFonts w:ascii="Arial" w:eastAsia="Arial" w:hAnsi="Arial" w:cs="Arial"/>
              <w:color w:val="000000"/>
            </w:rPr>
            <w:t xml:space="preserve"> contact@globalaffluence.com</w:t>
          </w:r>
        </w:sdtContent>
      </w:sdt>
    </w:p>
    <w:p w14:paraId="5325239C" w14:textId="77777777" w:rsidR="00F23267" w:rsidRDefault="00F23267">
      <w:pPr>
        <w:spacing w:before="240" w:after="40" w:line="276" w:lineRule="auto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000000"/>
        </w:rPr>
        <w:t xml:space="preserve">Coordonnées des partenaires handicap : </w:t>
      </w:r>
    </w:p>
    <w:p w14:paraId="52D3F76E" w14:textId="77777777" w:rsidR="00F95E84" w:rsidRPr="00F95E84" w:rsidRDefault="00F95E84" w:rsidP="00F95E84">
      <w:pPr>
        <w:rPr>
          <w:rFonts w:ascii="Arial" w:eastAsia="Arial" w:hAnsi="Arial" w:cs="Arial"/>
        </w:rPr>
      </w:pPr>
      <w:r w:rsidRPr="00F95E84">
        <w:rPr>
          <w:rFonts w:ascii="Arial" w:eastAsia="Arial" w:hAnsi="Arial" w:cs="Arial"/>
        </w:rPr>
        <w:t xml:space="preserve">Agefiph </w:t>
      </w:r>
    </w:p>
    <w:p w14:paraId="28C8160C" w14:textId="77777777" w:rsidR="00F95E84" w:rsidRPr="00F95E84" w:rsidRDefault="00F95E84" w:rsidP="00F95E84">
      <w:pPr>
        <w:rPr>
          <w:rFonts w:ascii="Arial" w:eastAsia="Arial" w:hAnsi="Arial" w:cs="Arial"/>
        </w:rPr>
      </w:pPr>
      <w:r w:rsidRPr="00F95E84">
        <w:rPr>
          <w:rFonts w:ascii="Arial" w:eastAsia="Arial" w:hAnsi="Arial" w:cs="Arial"/>
        </w:rPr>
        <w:t xml:space="preserve">Bastien GIESBERGER </w:t>
      </w:r>
    </w:p>
    <w:p w14:paraId="1F029118" w14:textId="77777777" w:rsidR="00F95E84" w:rsidRPr="00F95E84" w:rsidRDefault="00F95E84" w:rsidP="00F95E84">
      <w:pPr>
        <w:rPr>
          <w:rFonts w:ascii="Arial" w:eastAsia="Arial" w:hAnsi="Arial" w:cs="Arial"/>
        </w:rPr>
      </w:pPr>
      <w:r w:rsidRPr="00F95E84">
        <w:rPr>
          <w:rFonts w:ascii="Arial" w:eastAsia="Arial" w:hAnsi="Arial" w:cs="Arial"/>
        </w:rPr>
        <w:t>M'</w:t>
      </w:r>
      <w:proofErr w:type="spellStart"/>
      <w:r w:rsidRPr="00F95E84">
        <w:rPr>
          <w:rFonts w:ascii="Arial" w:eastAsia="Arial" w:hAnsi="Arial" w:cs="Arial"/>
        </w:rPr>
        <w:t>Ballo</w:t>
      </w:r>
      <w:proofErr w:type="spellEnd"/>
      <w:r w:rsidRPr="00F95E84">
        <w:rPr>
          <w:rFonts w:ascii="Arial" w:eastAsia="Arial" w:hAnsi="Arial" w:cs="Arial"/>
        </w:rPr>
        <w:t xml:space="preserve"> SECK</w:t>
      </w:r>
    </w:p>
    <w:p w14:paraId="40850B2D" w14:textId="77777777" w:rsidR="00F95E84" w:rsidRDefault="00F95E84" w:rsidP="00F95E84">
      <w:pPr>
        <w:rPr>
          <w:rFonts w:ascii="Arial" w:eastAsia="Arial" w:hAnsi="Arial" w:cs="Arial"/>
        </w:rPr>
      </w:pPr>
      <w:hyperlink r:id="rId11" w:history="1">
        <w:r w:rsidRPr="00F95E84">
          <w:rPr>
            <w:rStyle w:val="Lienhypertexte"/>
            <w:rFonts w:ascii="Arial" w:eastAsia="Arial" w:hAnsi="Arial" w:cs="Arial"/>
            <w:color w:val="auto"/>
          </w:rPr>
          <w:t>rhf-idf@agefiph.asso.fr</w:t>
        </w:r>
      </w:hyperlink>
    </w:p>
    <w:p w14:paraId="4B0AA5CC" w14:textId="77777777" w:rsidR="00F95E84" w:rsidRPr="00F95E84" w:rsidRDefault="00F95E84" w:rsidP="00F95E84">
      <w:pPr>
        <w:rPr>
          <w:rFonts w:ascii="Arial" w:eastAsia="Arial" w:hAnsi="Arial" w:cs="Arial"/>
        </w:rPr>
      </w:pPr>
    </w:p>
    <w:p w14:paraId="728764E3" w14:textId="77777777" w:rsidR="00F95E84" w:rsidRPr="00F95E84" w:rsidRDefault="00F95E84" w:rsidP="00F95E84">
      <w:pPr>
        <w:rPr>
          <w:rFonts w:ascii="Arial" w:eastAsia="Arial" w:hAnsi="Arial" w:cs="Arial"/>
        </w:rPr>
      </w:pPr>
      <w:r w:rsidRPr="00F95E84">
        <w:rPr>
          <w:rFonts w:ascii="Arial" w:eastAsia="Arial" w:hAnsi="Arial" w:cs="Arial"/>
        </w:rPr>
        <w:t>MDPH</w:t>
      </w:r>
    </w:p>
    <w:p w14:paraId="4F365A3D" w14:textId="77777777" w:rsidR="00F95E84" w:rsidRPr="00F95E84" w:rsidRDefault="00F95E84" w:rsidP="00F95E84">
      <w:pPr>
        <w:rPr>
          <w:rFonts w:ascii="Arial" w:eastAsia="Arial" w:hAnsi="Arial" w:cs="Arial"/>
        </w:rPr>
      </w:pPr>
      <w:r w:rsidRPr="00F95E84">
        <w:rPr>
          <w:rFonts w:ascii="Arial" w:eastAsia="Arial" w:hAnsi="Arial" w:cs="Arial"/>
        </w:rPr>
        <w:t>2 rue Rigault</w:t>
      </w:r>
    </w:p>
    <w:p w14:paraId="7330C713" w14:textId="77777777" w:rsidR="00F95E84" w:rsidRPr="00F95E84" w:rsidRDefault="00F95E84" w:rsidP="00F95E84">
      <w:pPr>
        <w:rPr>
          <w:rFonts w:ascii="Arial" w:eastAsia="Arial" w:hAnsi="Arial" w:cs="Arial"/>
        </w:rPr>
      </w:pPr>
      <w:r w:rsidRPr="00F95E84">
        <w:rPr>
          <w:rFonts w:ascii="Arial" w:eastAsia="Arial" w:hAnsi="Arial" w:cs="Arial"/>
        </w:rPr>
        <w:t>92000 Nanterre</w:t>
      </w:r>
      <w:r w:rsidRPr="00F95E84">
        <w:rPr>
          <w:rFonts w:ascii="Arial" w:eastAsia="Arial" w:hAnsi="Arial" w:cs="Arial"/>
        </w:rPr>
        <w:tab/>
      </w:r>
    </w:p>
    <w:p w14:paraId="315219D7" w14:textId="77777777" w:rsidR="00F95E84" w:rsidRPr="00F95E84" w:rsidRDefault="00F95E84" w:rsidP="00F95E84">
      <w:pPr>
        <w:rPr>
          <w:rFonts w:ascii="Arial" w:eastAsia="Arial" w:hAnsi="Arial" w:cs="Arial"/>
        </w:rPr>
      </w:pPr>
      <w:r w:rsidRPr="00F95E84">
        <w:rPr>
          <w:rFonts w:ascii="Arial" w:eastAsia="Arial" w:hAnsi="Arial" w:cs="Arial"/>
        </w:rPr>
        <w:t>01 41 91 92 50</w:t>
      </w:r>
      <w:r w:rsidRPr="00F95E84">
        <w:rPr>
          <w:rFonts w:ascii="Arial" w:eastAsia="Arial" w:hAnsi="Arial" w:cs="Arial"/>
        </w:rPr>
        <w:tab/>
      </w:r>
    </w:p>
    <w:p w14:paraId="35B62359" w14:textId="77777777" w:rsidR="00DB4DE1" w:rsidRPr="00F95E84" w:rsidRDefault="00F95E84" w:rsidP="00F95E84">
      <w:pPr>
        <w:rPr>
          <w:rFonts w:ascii="Arial" w:eastAsia="Arial" w:hAnsi="Arial" w:cs="Arial"/>
        </w:rPr>
      </w:pPr>
      <w:r w:rsidRPr="00F95E84">
        <w:rPr>
          <w:rFonts w:ascii="Arial" w:eastAsia="Arial" w:hAnsi="Arial" w:cs="Arial"/>
        </w:rPr>
        <w:t>mdph@mdph92.fr</w:t>
      </w:r>
    </w:p>
    <w:p w14:paraId="2776E9CC" w14:textId="77777777" w:rsidR="004D1BB6" w:rsidRDefault="004D1BB6">
      <w:pPr>
        <w:spacing w:line="276" w:lineRule="auto"/>
        <w:jc w:val="both"/>
        <w:rPr>
          <w:rFonts w:ascii="Tahoma" w:eastAsia="Tahoma" w:hAnsi="Tahoma" w:cs="Tahoma"/>
          <w:b/>
          <w:color w:val="4F2186"/>
          <w:sz w:val="36"/>
          <w:szCs w:val="36"/>
        </w:rPr>
      </w:pPr>
    </w:p>
    <w:p w14:paraId="17F3F022" w14:textId="77777777" w:rsidR="00DB4DE1" w:rsidRPr="00E84072" w:rsidRDefault="001C3D25">
      <w:pPr>
        <w:spacing w:line="276" w:lineRule="auto"/>
        <w:jc w:val="both"/>
        <w:rPr>
          <w:rFonts w:ascii="Tahoma" w:eastAsia="Tahoma" w:hAnsi="Tahoma" w:cs="Tahoma"/>
          <w:b/>
          <w:color w:val="000000"/>
          <w:sz w:val="36"/>
          <w:szCs w:val="36"/>
        </w:rPr>
      </w:pPr>
      <w:r w:rsidRPr="00E84072">
        <w:rPr>
          <w:rFonts w:ascii="Tahoma" w:eastAsia="Tahoma" w:hAnsi="Tahoma" w:cs="Tahoma"/>
          <w:b/>
          <w:color w:val="000000"/>
          <w:sz w:val="36"/>
          <w:szCs w:val="36"/>
        </w:rPr>
        <w:t xml:space="preserve">Déroulement de la formation </w:t>
      </w:r>
    </w:p>
    <w:p w14:paraId="04500499" w14:textId="77777777" w:rsidR="00DB4DE1" w:rsidRDefault="00DB4DE1">
      <w:pPr>
        <w:spacing w:line="276" w:lineRule="auto"/>
        <w:jc w:val="both"/>
        <w:rPr>
          <w:rFonts w:ascii="Tahoma" w:eastAsia="Tahoma" w:hAnsi="Tahoma" w:cs="Tahoma"/>
          <w:b/>
          <w:color w:val="4F2186"/>
          <w:sz w:val="36"/>
          <w:szCs w:val="36"/>
        </w:rPr>
      </w:pPr>
    </w:p>
    <w:p w14:paraId="0CCD168F" w14:textId="77777777" w:rsidR="00DB4DE1" w:rsidRDefault="00DB4DE1">
      <w:pPr>
        <w:spacing w:line="276" w:lineRule="auto"/>
        <w:jc w:val="both"/>
        <w:rPr>
          <w:b/>
          <w:color w:val="00B050"/>
          <w:u w:val="single"/>
        </w:rPr>
      </w:pPr>
    </w:p>
    <w:p w14:paraId="32E72F89" w14:textId="77777777" w:rsidR="00DB4DE1" w:rsidRPr="00E84072" w:rsidRDefault="001C3D25">
      <w:pPr>
        <w:spacing w:line="276" w:lineRule="auto"/>
        <w:jc w:val="both"/>
        <w:rPr>
          <w:rFonts w:ascii="Arial" w:eastAsia="Arial" w:hAnsi="Arial" w:cs="Arial"/>
          <w:color w:val="000000"/>
        </w:rPr>
      </w:pPr>
      <w:r w:rsidRPr="00E84072">
        <w:rPr>
          <w:rFonts w:ascii="Arial" w:eastAsia="Arial" w:hAnsi="Arial" w:cs="Arial"/>
          <w:b/>
          <w:color w:val="000000"/>
        </w:rPr>
        <w:t>En amont de la formation,</w:t>
      </w:r>
      <w:r w:rsidRPr="00E84072">
        <w:rPr>
          <w:rFonts w:ascii="Arial" w:eastAsia="Arial" w:hAnsi="Arial" w:cs="Arial"/>
          <w:color w:val="000000"/>
        </w:rPr>
        <w:t xml:space="preserve"> tous les stagiaires reçoivent un mail de convocation dédié à la formation. </w:t>
      </w:r>
    </w:p>
    <w:p w14:paraId="6A176E76" w14:textId="77777777" w:rsidR="00DB4DE1" w:rsidRPr="00E84072" w:rsidRDefault="00DB4DE1">
      <w:pP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1FF5A0F3" w14:textId="77777777" w:rsidR="00DB4DE1" w:rsidRPr="00E84072" w:rsidRDefault="00DB4DE1">
      <w:pP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2D2C5C53" w14:textId="77777777" w:rsidR="00DB4DE1" w:rsidRPr="00E84072" w:rsidRDefault="001C3D25">
      <w:pPr>
        <w:spacing w:line="276" w:lineRule="auto"/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  <w:r w:rsidRPr="00E84072">
        <w:rPr>
          <w:rFonts w:ascii="Arial" w:eastAsia="Arial" w:hAnsi="Arial" w:cs="Arial"/>
          <w:b/>
          <w:color w:val="000000"/>
          <w:sz w:val="26"/>
          <w:szCs w:val="26"/>
        </w:rPr>
        <w:t>Ce</w:t>
      </w:r>
      <w:r w:rsidR="004D1BB6" w:rsidRPr="00E84072">
        <w:rPr>
          <w:rFonts w:ascii="Arial" w:eastAsia="Arial" w:hAnsi="Arial" w:cs="Arial"/>
          <w:b/>
          <w:color w:val="000000"/>
          <w:sz w:val="26"/>
          <w:szCs w:val="26"/>
        </w:rPr>
        <w:t xml:space="preserve"> mail </w:t>
      </w:r>
      <w:r w:rsidRPr="00E84072">
        <w:rPr>
          <w:rFonts w:ascii="Arial" w:eastAsia="Arial" w:hAnsi="Arial" w:cs="Arial"/>
          <w:b/>
          <w:color w:val="000000"/>
          <w:sz w:val="26"/>
          <w:szCs w:val="26"/>
        </w:rPr>
        <w:t xml:space="preserve">recoupe les informations suivantes :  </w:t>
      </w:r>
    </w:p>
    <w:p w14:paraId="19DEB206" w14:textId="77777777" w:rsidR="00DB4DE1" w:rsidRDefault="001C3D25">
      <w:pPr>
        <w:numPr>
          <w:ilvl w:val="0"/>
          <w:numId w:val="8"/>
        </w:numPr>
        <w:spacing w:line="276" w:lineRule="auto"/>
        <w:jc w:val="both"/>
        <w:rPr>
          <w:rFonts w:ascii="Arial" w:eastAsia="Arial" w:hAnsi="Arial" w:cs="Arial"/>
          <w:color w:val="3A4642"/>
        </w:rPr>
      </w:pPr>
      <w:r>
        <w:rPr>
          <w:rFonts w:ascii="Arial" w:eastAsia="Arial" w:hAnsi="Arial" w:cs="Arial"/>
          <w:color w:val="3A4642"/>
        </w:rPr>
        <w:t>Le programme détaillé de la formation,</w:t>
      </w:r>
    </w:p>
    <w:p w14:paraId="0F6049CE" w14:textId="77777777" w:rsidR="00DB4DE1" w:rsidRDefault="001C3D25">
      <w:pPr>
        <w:numPr>
          <w:ilvl w:val="0"/>
          <w:numId w:val="8"/>
        </w:numPr>
        <w:spacing w:line="276" w:lineRule="auto"/>
        <w:jc w:val="both"/>
        <w:rPr>
          <w:rFonts w:ascii="Arial" w:eastAsia="Arial" w:hAnsi="Arial" w:cs="Arial"/>
          <w:color w:val="3A4642"/>
        </w:rPr>
      </w:pPr>
      <w:r>
        <w:rPr>
          <w:rFonts w:ascii="Arial" w:eastAsia="Arial" w:hAnsi="Arial" w:cs="Arial"/>
          <w:color w:val="3A4642"/>
        </w:rPr>
        <w:t xml:space="preserve">La convocation spécifiant les horaires, le lieu de la formation avec le plan si nécessaire ; </w:t>
      </w:r>
    </w:p>
    <w:p w14:paraId="7BFC0B18" w14:textId="77777777" w:rsidR="00DB4DE1" w:rsidRDefault="001C3D25">
      <w:pPr>
        <w:numPr>
          <w:ilvl w:val="0"/>
          <w:numId w:val="8"/>
        </w:numPr>
        <w:spacing w:line="276" w:lineRule="auto"/>
        <w:jc w:val="both"/>
        <w:rPr>
          <w:rFonts w:ascii="Arial" w:eastAsia="Arial" w:hAnsi="Arial" w:cs="Arial"/>
          <w:color w:val="3A4642"/>
        </w:rPr>
      </w:pPr>
      <w:r>
        <w:rPr>
          <w:rFonts w:ascii="Arial" w:eastAsia="Arial" w:hAnsi="Arial" w:cs="Arial"/>
          <w:color w:val="3A4642"/>
        </w:rPr>
        <w:lastRenderedPageBreak/>
        <w:t xml:space="preserve">Notre règlement intérieur ; </w:t>
      </w:r>
    </w:p>
    <w:p w14:paraId="0F429ED1" w14:textId="77777777" w:rsidR="00DB4DE1" w:rsidRDefault="001C3D25">
      <w:pPr>
        <w:numPr>
          <w:ilvl w:val="0"/>
          <w:numId w:val="8"/>
        </w:numPr>
        <w:spacing w:line="276" w:lineRule="auto"/>
        <w:jc w:val="both"/>
        <w:rPr>
          <w:rFonts w:ascii="Arial" w:eastAsia="Arial" w:hAnsi="Arial" w:cs="Arial"/>
          <w:color w:val="3A4642"/>
        </w:rPr>
      </w:pPr>
      <w:r>
        <w:rPr>
          <w:rFonts w:ascii="Arial" w:eastAsia="Arial" w:hAnsi="Arial" w:cs="Arial"/>
          <w:color w:val="3A4642"/>
        </w:rPr>
        <w:t xml:space="preserve">Les coordonnées de la formatrice en charge de votre session. </w:t>
      </w:r>
    </w:p>
    <w:p w14:paraId="09D37E96" w14:textId="77777777" w:rsidR="00DB4DE1" w:rsidRDefault="00DB4DE1">
      <w:pPr>
        <w:spacing w:line="276" w:lineRule="auto"/>
        <w:ind w:left="720"/>
        <w:jc w:val="both"/>
        <w:rPr>
          <w:rFonts w:ascii="Arial" w:eastAsia="Arial" w:hAnsi="Arial" w:cs="Arial"/>
          <w:color w:val="3A4642"/>
        </w:rPr>
      </w:pPr>
    </w:p>
    <w:p w14:paraId="11ABFEFC" w14:textId="77777777" w:rsidR="00DB4DE1" w:rsidRDefault="00DB4DE1">
      <w:pPr>
        <w:spacing w:line="276" w:lineRule="auto"/>
        <w:jc w:val="both"/>
        <w:rPr>
          <w:b/>
          <w:color w:val="00B050"/>
          <w:u w:val="single"/>
        </w:rPr>
      </w:pPr>
    </w:p>
    <w:p w14:paraId="0E61CFC2" w14:textId="77777777" w:rsidR="00DB4DE1" w:rsidRDefault="00DB4DE1">
      <w:pPr>
        <w:spacing w:line="276" w:lineRule="auto"/>
        <w:jc w:val="both"/>
        <w:rPr>
          <w:b/>
          <w:color w:val="00B050"/>
          <w:u w:val="single"/>
        </w:rPr>
      </w:pPr>
    </w:p>
    <w:p w14:paraId="596C0085" w14:textId="77777777" w:rsidR="00DB4DE1" w:rsidRDefault="00DB4DE1">
      <w:pPr>
        <w:spacing w:line="276" w:lineRule="auto"/>
        <w:jc w:val="both"/>
        <w:rPr>
          <w:b/>
          <w:color w:val="00B050"/>
          <w:u w:val="single"/>
        </w:rPr>
      </w:pPr>
    </w:p>
    <w:p w14:paraId="1F5CCD41" w14:textId="77777777" w:rsidR="00DB4DE1" w:rsidRDefault="00DB4DE1">
      <w:pPr>
        <w:spacing w:line="276" w:lineRule="auto"/>
        <w:jc w:val="both"/>
        <w:rPr>
          <w:b/>
          <w:color w:val="00B050"/>
          <w:u w:val="single"/>
        </w:rPr>
      </w:pPr>
    </w:p>
    <w:p w14:paraId="463AEF69" w14:textId="77777777" w:rsidR="00DB4DE1" w:rsidRDefault="00DB4DE1">
      <w:pPr>
        <w:spacing w:line="276" w:lineRule="auto"/>
        <w:jc w:val="both"/>
        <w:rPr>
          <w:b/>
          <w:color w:val="00B050"/>
          <w:u w:val="single"/>
        </w:rPr>
      </w:pPr>
    </w:p>
    <w:p w14:paraId="5DFF5CD8" w14:textId="77777777" w:rsidR="00DB4DE1" w:rsidRDefault="00782D81">
      <w:pPr>
        <w:spacing w:line="276" w:lineRule="auto"/>
        <w:jc w:val="center"/>
        <w:rPr>
          <w:b/>
          <w:color w:val="00B050"/>
          <w:u w:val="single"/>
        </w:rPr>
      </w:pPr>
      <w:r w:rsidRPr="00E84072">
        <w:rPr>
          <w:b/>
          <w:noProof/>
          <w:color w:val="00B050"/>
          <w:u w:val="single"/>
        </w:rPr>
        <w:drawing>
          <wp:inline distT="0" distB="0" distL="0" distR="0" wp14:anchorId="1E9CEEBA" wp14:editId="057F0B5F">
            <wp:extent cx="5756910" cy="3065145"/>
            <wp:effectExtent l="0" t="0" r="0" b="0"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9B22C" w14:textId="77777777" w:rsidR="00DB4DE1" w:rsidRDefault="00DB4DE1">
      <w:pPr>
        <w:spacing w:line="276" w:lineRule="auto"/>
        <w:jc w:val="both"/>
        <w:rPr>
          <w:b/>
          <w:color w:val="00B050"/>
          <w:u w:val="single"/>
        </w:rPr>
      </w:pPr>
    </w:p>
    <w:p w14:paraId="2B550473" w14:textId="77777777" w:rsidR="00DB4DE1" w:rsidRDefault="00DB4DE1">
      <w:pPr>
        <w:spacing w:line="276" w:lineRule="auto"/>
        <w:jc w:val="both"/>
        <w:rPr>
          <w:b/>
          <w:color w:val="00B050"/>
          <w:u w:val="single"/>
        </w:rPr>
      </w:pPr>
    </w:p>
    <w:p w14:paraId="779867AC" w14:textId="77777777" w:rsidR="00DB4DE1" w:rsidRDefault="00DB4DE1">
      <w:pPr>
        <w:spacing w:line="276" w:lineRule="auto"/>
        <w:jc w:val="both"/>
        <w:rPr>
          <w:rFonts w:ascii="Arial" w:eastAsia="Arial" w:hAnsi="Arial" w:cs="Arial"/>
          <w:b/>
          <w:color w:val="4F2186"/>
        </w:rPr>
      </w:pPr>
    </w:p>
    <w:p w14:paraId="2CCE1EA8" w14:textId="77777777" w:rsidR="00DB4DE1" w:rsidRDefault="00DB4DE1">
      <w:pPr>
        <w:spacing w:line="276" w:lineRule="auto"/>
        <w:jc w:val="both"/>
        <w:rPr>
          <w:rFonts w:ascii="Arial" w:eastAsia="Arial" w:hAnsi="Arial" w:cs="Arial"/>
          <w:b/>
          <w:color w:val="4F2186"/>
        </w:rPr>
      </w:pPr>
    </w:p>
    <w:p w14:paraId="7A7ADF88" w14:textId="77777777" w:rsidR="00DB4DE1" w:rsidRDefault="00DB4DE1">
      <w:pPr>
        <w:spacing w:line="276" w:lineRule="auto"/>
        <w:jc w:val="both"/>
        <w:rPr>
          <w:rFonts w:ascii="Arial" w:eastAsia="Arial" w:hAnsi="Arial" w:cs="Arial"/>
          <w:b/>
          <w:color w:val="4F2186"/>
        </w:rPr>
      </w:pPr>
    </w:p>
    <w:p w14:paraId="56DE4FB4" w14:textId="77777777" w:rsidR="004D1BB6" w:rsidRDefault="004D1BB6">
      <w:pPr>
        <w:spacing w:line="276" w:lineRule="auto"/>
        <w:jc w:val="both"/>
        <w:rPr>
          <w:rFonts w:ascii="Arial" w:eastAsia="Arial" w:hAnsi="Arial" w:cs="Arial"/>
          <w:b/>
          <w:color w:val="4F2186"/>
        </w:rPr>
      </w:pPr>
    </w:p>
    <w:p w14:paraId="29A48A6D" w14:textId="77777777" w:rsidR="004D1BB6" w:rsidRDefault="004D1BB6">
      <w:pPr>
        <w:spacing w:line="276" w:lineRule="auto"/>
        <w:jc w:val="both"/>
        <w:rPr>
          <w:rFonts w:ascii="Arial" w:eastAsia="Arial" w:hAnsi="Arial" w:cs="Arial"/>
          <w:b/>
          <w:color w:val="4F2186"/>
        </w:rPr>
      </w:pPr>
    </w:p>
    <w:p w14:paraId="285F4FDD" w14:textId="77777777" w:rsidR="004D1BB6" w:rsidRDefault="004D1BB6">
      <w:pPr>
        <w:spacing w:line="276" w:lineRule="auto"/>
        <w:jc w:val="both"/>
        <w:rPr>
          <w:rFonts w:ascii="Arial" w:eastAsia="Arial" w:hAnsi="Arial" w:cs="Arial"/>
          <w:b/>
          <w:color w:val="4F2186"/>
        </w:rPr>
      </w:pPr>
    </w:p>
    <w:p w14:paraId="6B87AA13" w14:textId="77777777" w:rsidR="00DB4DE1" w:rsidRPr="00E84072" w:rsidRDefault="001C3D25">
      <w:pPr>
        <w:spacing w:line="276" w:lineRule="auto"/>
        <w:jc w:val="both"/>
        <w:rPr>
          <w:rFonts w:ascii="Arial" w:eastAsia="Arial" w:hAnsi="Arial" w:cs="Arial"/>
          <w:color w:val="000000"/>
        </w:rPr>
      </w:pPr>
      <w:r w:rsidRPr="00E84072">
        <w:rPr>
          <w:rFonts w:ascii="Arial" w:eastAsia="Arial" w:hAnsi="Arial" w:cs="Arial"/>
          <w:b/>
          <w:color w:val="000000"/>
        </w:rPr>
        <w:t>Pendant le face-à-face pédagogique</w:t>
      </w:r>
      <w:r w:rsidRPr="00E84072">
        <w:rPr>
          <w:rFonts w:ascii="Arial" w:eastAsia="Arial" w:hAnsi="Arial" w:cs="Arial"/>
          <w:color w:val="000000"/>
        </w:rPr>
        <w:t>, en complément du suivi du programme, des ajustements seront effectués pour assurer la bonne réalisation de la formation et vous serez régulièrement sollicité pour formuler vos éventuelles insatisfactions, difficultés ou contraintes à des fins d’ajustement.</w:t>
      </w:r>
    </w:p>
    <w:p w14:paraId="4E947E1B" w14:textId="77777777" w:rsidR="00DB4DE1" w:rsidRPr="00E84072" w:rsidRDefault="001C3D25">
      <w:pPr>
        <w:spacing w:line="276" w:lineRule="auto"/>
        <w:jc w:val="both"/>
        <w:rPr>
          <w:rFonts w:ascii="Arial" w:eastAsia="Arial" w:hAnsi="Arial" w:cs="Arial"/>
          <w:color w:val="000000"/>
        </w:rPr>
      </w:pPr>
      <w:r w:rsidRPr="00E84072">
        <w:rPr>
          <w:rFonts w:ascii="Arial" w:eastAsia="Arial" w:hAnsi="Arial" w:cs="Arial"/>
          <w:color w:val="000000"/>
        </w:rPr>
        <w:t xml:space="preserve"> </w:t>
      </w:r>
    </w:p>
    <w:p w14:paraId="31B6BE88" w14:textId="77777777" w:rsidR="00DB4DE1" w:rsidRPr="00E84072" w:rsidRDefault="001C3D25">
      <w:pPr>
        <w:spacing w:line="276" w:lineRule="auto"/>
        <w:jc w:val="both"/>
        <w:rPr>
          <w:rFonts w:ascii="Arial" w:eastAsia="Arial" w:hAnsi="Arial" w:cs="Arial"/>
          <w:color w:val="000000"/>
        </w:rPr>
      </w:pPr>
      <w:r w:rsidRPr="00E84072">
        <w:rPr>
          <w:rFonts w:ascii="Arial" w:eastAsia="Arial" w:hAnsi="Arial" w:cs="Arial"/>
          <w:b/>
          <w:color w:val="000000"/>
        </w:rPr>
        <w:t>Une feuille de présence</w:t>
      </w:r>
      <w:r w:rsidRPr="00E84072">
        <w:rPr>
          <w:rFonts w:ascii="Arial" w:eastAsia="Arial" w:hAnsi="Arial" w:cs="Arial"/>
          <w:color w:val="000000"/>
        </w:rPr>
        <w:t xml:space="preserve"> signée par vous et </w:t>
      </w:r>
      <w:sdt>
        <w:sdtPr>
          <w:rPr>
            <w:rFonts w:ascii="Arial" w:eastAsia="Arial" w:hAnsi="Arial" w:cs="Arial"/>
            <w:color w:val="000000"/>
          </w:rPr>
          <w:id w:val="-21708365"/>
          <w:placeholder>
            <w:docPart w:val="DefaultPlaceholder_-1854013440"/>
          </w:placeholder>
          <w15:webExtensionCreated/>
        </w:sdtPr>
        <w:sdtContent>
          <w:r w:rsidR="00A17A3C">
            <w:rPr>
              <w:rFonts w:ascii="Arial" w:eastAsia="Arial" w:hAnsi="Arial" w:cs="Arial"/>
              <w:color w:val="000000"/>
            </w:rPr>
            <w:t>GLOBAL INFLUENCE</w:t>
          </w:r>
        </w:sdtContent>
      </w:sdt>
      <w:r w:rsidRPr="00E84072">
        <w:rPr>
          <w:rFonts w:ascii="Arial" w:eastAsia="Arial" w:hAnsi="Arial" w:cs="Arial"/>
          <w:color w:val="000000"/>
        </w:rPr>
        <w:t xml:space="preserve"> par demi-journée de formation justifiera de la réalisation de la formation</w:t>
      </w:r>
      <w:r w:rsidR="00461E75" w:rsidRPr="00E84072">
        <w:rPr>
          <w:rFonts w:ascii="Arial" w:eastAsia="Arial" w:hAnsi="Arial" w:cs="Arial"/>
          <w:color w:val="000000"/>
        </w:rPr>
        <w:t xml:space="preserve"> ou bien vos logs de connexion vous seront joints à l’issue de votre formation pour signature. </w:t>
      </w:r>
    </w:p>
    <w:p w14:paraId="4AB83063" w14:textId="77777777" w:rsidR="00DB4DE1" w:rsidRPr="00E84072" w:rsidRDefault="001C3D25">
      <w:pPr>
        <w:spacing w:line="276" w:lineRule="auto"/>
        <w:jc w:val="both"/>
        <w:rPr>
          <w:rFonts w:ascii="Arial" w:eastAsia="Arial" w:hAnsi="Arial" w:cs="Arial"/>
          <w:color w:val="000000"/>
        </w:rPr>
      </w:pPr>
      <w:r w:rsidRPr="00E84072">
        <w:rPr>
          <w:rFonts w:ascii="Arial" w:eastAsia="Arial" w:hAnsi="Arial" w:cs="Arial"/>
          <w:color w:val="000000"/>
        </w:rPr>
        <w:t xml:space="preserve"> </w:t>
      </w:r>
    </w:p>
    <w:p w14:paraId="17251CA9" w14:textId="77777777" w:rsidR="00DB4DE1" w:rsidRPr="00E84072" w:rsidRDefault="001C3D25">
      <w:pPr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 w:rsidRPr="00E84072">
        <w:rPr>
          <w:rFonts w:ascii="Arial" w:eastAsia="Arial" w:hAnsi="Arial" w:cs="Arial"/>
          <w:color w:val="000000"/>
        </w:rPr>
        <w:lastRenderedPageBreak/>
        <w:t xml:space="preserve">En fin de formation, il vous sera proposé de remplir un </w:t>
      </w:r>
      <w:r w:rsidRPr="00E84072">
        <w:rPr>
          <w:rFonts w:ascii="Arial" w:eastAsia="Arial" w:hAnsi="Arial" w:cs="Arial"/>
          <w:b/>
          <w:color w:val="000000"/>
        </w:rPr>
        <w:t>formulaire de satisfaction</w:t>
      </w:r>
      <w:r w:rsidRPr="00E84072">
        <w:rPr>
          <w:rFonts w:ascii="Arial" w:eastAsia="Arial" w:hAnsi="Arial" w:cs="Arial"/>
          <w:color w:val="000000"/>
        </w:rPr>
        <w:t xml:space="preserve">. La prise en compte de vos réponses permettra </w:t>
      </w:r>
      <w:r w:rsidRPr="00E84072">
        <w:rPr>
          <w:rFonts w:ascii="Arial" w:eastAsia="Arial" w:hAnsi="Arial" w:cs="Arial"/>
          <w:b/>
          <w:color w:val="000000"/>
        </w:rPr>
        <w:t>l’amélioration de la qualité des formations ultérieures.</w:t>
      </w:r>
    </w:p>
    <w:p w14:paraId="05C938F1" w14:textId="77777777" w:rsidR="00DB4DE1" w:rsidRPr="00E84072" w:rsidRDefault="001C3D25">
      <w:pPr>
        <w:spacing w:line="276" w:lineRule="auto"/>
        <w:jc w:val="both"/>
        <w:rPr>
          <w:rFonts w:ascii="Arial" w:eastAsia="Arial" w:hAnsi="Arial" w:cs="Arial"/>
          <w:color w:val="000000"/>
        </w:rPr>
      </w:pPr>
      <w:r w:rsidRPr="00E84072">
        <w:rPr>
          <w:rFonts w:ascii="Arial" w:eastAsia="Arial" w:hAnsi="Arial" w:cs="Arial"/>
          <w:color w:val="000000"/>
        </w:rPr>
        <w:t xml:space="preserve"> </w:t>
      </w:r>
    </w:p>
    <w:p w14:paraId="139A3C36" w14:textId="77777777" w:rsidR="00DB4DE1" w:rsidRPr="00E84072" w:rsidRDefault="001C3D25">
      <w:pPr>
        <w:spacing w:line="276" w:lineRule="auto"/>
        <w:jc w:val="both"/>
        <w:rPr>
          <w:rFonts w:ascii="Arial" w:eastAsia="Arial" w:hAnsi="Arial" w:cs="Arial"/>
          <w:color w:val="000000"/>
        </w:rPr>
      </w:pPr>
      <w:r w:rsidRPr="00E84072">
        <w:rPr>
          <w:rFonts w:ascii="Arial" w:eastAsia="Arial" w:hAnsi="Arial" w:cs="Arial"/>
          <w:b/>
          <w:color w:val="000000"/>
        </w:rPr>
        <w:t>Une attestation de suivi de formation</w:t>
      </w:r>
      <w:r w:rsidRPr="00E84072">
        <w:rPr>
          <w:rFonts w:ascii="Arial" w:eastAsia="Arial" w:hAnsi="Arial" w:cs="Arial"/>
          <w:color w:val="000000"/>
        </w:rPr>
        <w:t xml:space="preserve"> vous sera remise à l’issue de la formation.</w:t>
      </w:r>
    </w:p>
    <w:p w14:paraId="1F04A21C" w14:textId="77777777" w:rsidR="00DB4DE1" w:rsidRDefault="00DB4DE1">
      <w:pPr>
        <w:spacing w:line="276" w:lineRule="auto"/>
        <w:jc w:val="both"/>
        <w:rPr>
          <w:b/>
          <w:color w:val="00B050"/>
          <w:u w:val="single"/>
        </w:rPr>
      </w:pPr>
    </w:p>
    <w:p w14:paraId="0FCBD262" w14:textId="77777777" w:rsidR="00DB4DE1" w:rsidRDefault="00DB4DE1">
      <w:pPr>
        <w:spacing w:line="276" w:lineRule="auto"/>
        <w:jc w:val="both"/>
        <w:rPr>
          <w:b/>
          <w:color w:val="00B050"/>
          <w:u w:val="single"/>
        </w:rPr>
      </w:pPr>
    </w:p>
    <w:p w14:paraId="1952B4A6" w14:textId="77777777" w:rsidR="00DB4DE1" w:rsidRDefault="00DB4DE1">
      <w:pPr>
        <w:spacing w:line="276" w:lineRule="auto"/>
        <w:jc w:val="both"/>
        <w:rPr>
          <w:b/>
          <w:color w:val="00B050"/>
          <w:u w:val="single"/>
        </w:rPr>
      </w:pPr>
    </w:p>
    <w:p w14:paraId="14E8FCE1" w14:textId="77777777" w:rsidR="00DB4DE1" w:rsidRDefault="00DB4DE1">
      <w:pPr>
        <w:spacing w:line="276" w:lineRule="auto"/>
        <w:jc w:val="both"/>
        <w:rPr>
          <w:b/>
          <w:color w:val="00B050"/>
          <w:u w:val="single"/>
        </w:rPr>
      </w:pPr>
    </w:p>
    <w:p w14:paraId="4939FC89" w14:textId="77777777" w:rsidR="00DB4DE1" w:rsidRDefault="00DB4DE1">
      <w:pPr>
        <w:spacing w:line="276" w:lineRule="auto"/>
        <w:jc w:val="both"/>
        <w:rPr>
          <w:b/>
          <w:color w:val="00B050"/>
          <w:u w:val="single"/>
        </w:rPr>
      </w:pPr>
    </w:p>
    <w:p w14:paraId="5099E178" w14:textId="77777777" w:rsidR="00DB4DE1" w:rsidRDefault="00DB4DE1">
      <w:pPr>
        <w:spacing w:line="276" w:lineRule="auto"/>
        <w:jc w:val="both"/>
        <w:rPr>
          <w:b/>
          <w:color w:val="00B050"/>
          <w:u w:val="single"/>
        </w:rPr>
      </w:pPr>
    </w:p>
    <w:p w14:paraId="3A6BA04C" w14:textId="77777777" w:rsidR="00DB4DE1" w:rsidRDefault="00DB4DE1">
      <w:pPr>
        <w:spacing w:line="276" w:lineRule="auto"/>
        <w:jc w:val="both"/>
        <w:rPr>
          <w:b/>
          <w:color w:val="00B050"/>
          <w:u w:val="single"/>
        </w:rPr>
      </w:pPr>
    </w:p>
    <w:p w14:paraId="4DF14612" w14:textId="77777777" w:rsidR="00DB4DE1" w:rsidRPr="00E84072" w:rsidRDefault="001C3D25">
      <w:pPr>
        <w:spacing w:line="276" w:lineRule="auto"/>
        <w:jc w:val="both"/>
        <w:rPr>
          <w:rFonts w:ascii="Tahoma" w:eastAsia="Tahoma" w:hAnsi="Tahoma" w:cs="Tahoma"/>
          <w:b/>
          <w:color w:val="000000"/>
          <w:sz w:val="36"/>
          <w:szCs w:val="36"/>
        </w:rPr>
      </w:pPr>
      <w:r w:rsidRPr="00E84072">
        <w:rPr>
          <w:rFonts w:ascii="Tahoma" w:eastAsia="Tahoma" w:hAnsi="Tahoma" w:cs="Tahoma"/>
          <w:b/>
          <w:color w:val="000000"/>
          <w:sz w:val="36"/>
          <w:szCs w:val="36"/>
        </w:rPr>
        <w:t xml:space="preserve">Règles de fonctionnement </w:t>
      </w:r>
    </w:p>
    <w:p w14:paraId="3C19FECD" w14:textId="77777777" w:rsidR="00DB4DE1" w:rsidRDefault="00DB4DE1">
      <w:pPr>
        <w:spacing w:line="276" w:lineRule="auto"/>
        <w:jc w:val="both"/>
        <w:rPr>
          <w:rFonts w:ascii="Tahoma" w:eastAsia="Tahoma" w:hAnsi="Tahoma" w:cs="Tahoma"/>
          <w:color w:val="4F2186"/>
          <w:sz w:val="36"/>
          <w:szCs w:val="36"/>
        </w:rPr>
      </w:pPr>
    </w:p>
    <w:p w14:paraId="4C50C548" w14:textId="77777777" w:rsidR="00DB4DE1" w:rsidRDefault="001C3D25">
      <w:pPr>
        <w:spacing w:line="276" w:lineRule="auto"/>
        <w:jc w:val="both"/>
        <w:rPr>
          <w:rFonts w:ascii="Arial" w:eastAsia="Arial" w:hAnsi="Arial" w:cs="Arial"/>
          <w:color w:val="3A4642"/>
        </w:rPr>
      </w:pPr>
      <w:r>
        <w:rPr>
          <w:rFonts w:ascii="Arial" w:eastAsia="Arial" w:hAnsi="Arial" w:cs="Arial"/>
          <w:color w:val="3A4642"/>
        </w:rPr>
        <w:t>Les formations représentent un moment de partage entre les stagiaires et le formateur, dans le respect de chacun.</w:t>
      </w:r>
    </w:p>
    <w:p w14:paraId="51AD2795" w14:textId="77777777" w:rsidR="00DB4DE1" w:rsidRDefault="001C3D25">
      <w:pPr>
        <w:spacing w:line="276" w:lineRule="auto"/>
        <w:jc w:val="both"/>
        <w:rPr>
          <w:rFonts w:ascii="Arial" w:eastAsia="Arial" w:hAnsi="Arial" w:cs="Arial"/>
          <w:color w:val="3A4642"/>
        </w:rPr>
      </w:pPr>
      <w:r>
        <w:rPr>
          <w:rFonts w:ascii="Arial" w:eastAsia="Arial" w:hAnsi="Arial" w:cs="Arial"/>
          <w:color w:val="3A4642"/>
        </w:rPr>
        <w:t xml:space="preserve"> </w:t>
      </w:r>
    </w:p>
    <w:p w14:paraId="7AD46374" w14:textId="77777777" w:rsidR="00DB4DE1" w:rsidRPr="00E84072" w:rsidRDefault="001C3D25">
      <w:pPr>
        <w:spacing w:line="276" w:lineRule="auto"/>
        <w:jc w:val="both"/>
        <w:rPr>
          <w:rFonts w:ascii="Arial" w:eastAsia="Arial" w:hAnsi="Arial" w:cs="Arial"/>
          <w:color w:val="000000"/>
        </w:rPr>
      </w:pPr>
      <w:r w:rsidRPr="00E84072">
        <w:rPr>
          <w:rFonts w:ascii="Arial" w:eastAsia="Arial" w:hAnsi="Arial" w:cs="Arial"/>
          <w:color w:val="000000"/>
        </w:rPr>
        <w:t>Il est donc essentiel :</w:t>
      </w:r>
    </w:p>
    <w:p w14:paraId="40F861A9" w14:textId="77777777" w:rsidR="00DB4DE1" w:rsidRPr="00E84072" w:rsidRDefault="001C3D25">
      <w:pPr>
        <w:numPr>
          <w:ilvl w:val="0"/>
          <w:numId w:val="5"/>
        </w:numPr>
        <w:spacing w:line="276" w:lineRule="auto"/>
        <w:jc w:val="both"/>
        <w:rPr>
          <w:rFonts w:ascii="Arial" w:eastAsia="Arial" w:hAnsi="Arial" w:cs="Arial"/>
          <w:color w:val="000000"/>
        </w:rPr>
      </w:pPr>
      <w:proofErr w:type="gramStart"/>
      <w:r w:rsidRPr="00E84072">
        <w:rPr>
          <w:rFonts w:ascii="Arial" w:eastAsia="Arial" w:hAnsi="Arial" w:cs="Arial"/>
          <w:color w:val="000000"/>
        </w:rPr>
        <w:t>de</w:t>
      </w:r>
      <w:proofErr w:type="gramEnd"/>
      <w:r w:rsidRPr="00E84072">
        <w:rPr>
          <w:rFonts w:ascii="Arial" w:eastAsia="Arial" w:hAnsi="Arial" w:cs="Arial"/>
          <w:color w:val="000000"/>
        </w:rPr>
        <w:t xml:space="preserve"> </w:t>
      </w:r>
      <w:r w:rsidRPr="00E84072">
        <w:rPr>
          <w:rFonts w:ascii="Arial" w:eastAsia="Arial" w:hAnsi="Arial" w:cs="Arial"/>
          <w:b/>
          <w:color w:val="000000"/>
        </w:rPr>
        <w:t>respecter les horaires de formation et les temps de pause.</w:t>
      </w:r>
    </w:p>
    <w:p w14:paraId="13C76870" w14:textId="77777777" w:rsidR="00DB4DE1" w:rsidRPr="00E84072" w:rsidRDefault="001C3D25">
      <w:pPr>
        <w:numPr>
          <w:ilvl w:val="0"/>
          <w:numId w:val="5"/>
        </w:numPr>
        <w:spacing w:line="276" w:lineRule="auto"/>
        <w:jc w:val="both"/>
        <w:rPr>
          <w:rFonts w:ascii="Arial" w:eastAsia="Arial" w:hAnsi="Arial" w:cs="Arial"/>
          <w:color w:val="000000"/>
        </w:rPr>
      </w:pPr>
      <w:proofErr w:type="gramStart"/>
      <w:r w:rsidRPr="00E84072">
        <w:rPr>
          <w:rFonts w:ascii="Arial" w:eastAsia="Arial" w:hAnsi="Arial" w:cs="Arial"/>
          <w:b/>
          <w:color w:val="000000"/>
        </w:rPr>
        <w:t>en</w:t>
      </w:r>
      <w:proofErr w:type="gramEnd"/>
      <w:r w:rsidRPr="00E84072">
        <w:rPr>
          <w:rFonts w:ascii="Arial" w:eastAsia="Arial" w:hAnsi="Arial" w:cs="Arial"/>
          <w:b/>
          <w:color w:val="000000"/>
        </w:rPr>
        <w:t xml:space="preserve"> cas d’absence, de prévenir</w:t>
      </w:r>
      <w:r w:rsidRPr="00E84072">
        <w:rPr>
          <w:rFonts w:ascii="Arial" w:eastAsia="Arial" w:hAnsi="Arial" w:cs="Arial"/>
          <w:color w:val="000000"/>
        </w:rPr>
        <w:t xml:space="preserve"> le formateur ou votre référent dans l’entreprise,</w:t>
      </w:r>
    </w:p>
    <w:p w14:paraId="63FE5492" w14:textId="77777777" w:rsidR="00DB4DE1" w:rsidRPr="00E84072" w:rsidRDefault="00461E75">
      <w:pPr>
        <w:numPr>
          <w:ilvl w:val="0"/>
          <w:numId w:val="5"/>
        </w:numPr>
        <w:spacing w:line="276" w:lineRule="auto"/>
        <w:jc w:val="both"/>
        <w:rPr>
          <w:rFonts w:ascii="Arial" w:eastAsia="Arial" w:hAnsi="Arial" w:cs="Arial"/>
          <w:color w:val="000000"/>
        </w:rPr>
      </w:pPr>
      <w:proofErr w:type="gramStart"/>
      <w:r w:rsidRPr="00E84072">
        <w:rPr>
          <w:rFonts w:ascii="Arial" w:eastAsia="Arial" w:hAnsi="Arial" w:cs="Arial"/>
          <w:b/>
          <w:color w:val="000000"/>
        </w:rPr>
        <w:t>surveiller</w:t>
      </w:r>
      <w:proofErr w:type="gramEnd"/>
      <w:r w:rsidRPr="00E84072">
        <w:rPr>
          <w:rFonts w:ascii="Arial" w:eastAsia="Arial" w:hAnsi="Arial" w:cs="Arial"/>
          <w:b/>
          <w:color w:val="000000"/>
        </w:rPr>
        <w:t xml:space="preserve"> ses logs de connexion</w:t>
      </w:r>
    </w:p>
    <w:p w14:paraId="2EFF549C" w14:textId="77777777" w:rsidR="00DB4DE1" w:rsidRPr="00E84072" w:rsidRDefault="001C3D25">
      <w:pPr>
        <w:numPr>
          <w:ilvl w:val="0"/>
          <w:numId w:val="5"/>
        </w:numPr>
        <w:spacing w:line="276" w:lineRule="auto"/>
        <w:jc w:val="both"/>
        <w:rPr>
          <w:rFonts w:ascii="Arial" w:eastAsia="Arial" w:hAnsi="Arial" w:cs="Arial"/>
          <w:color w:val="000000"/>
        </w:rPr>
      </w:pPr>
      <w:proofErr w:type="gramStart"/>
      <w:r w:rsidRPr="00E84072">
        <w:rPr>
          <w:rFonts w:ascii="Arial" w:eastAsia="Arial" w:hAnsi="Arial" w:cs="Arial"/>
          <w:color w:val="000000"/>
        </w:rPr>
        <w:t>de</w:t>
      </w:r>
      <w:proofErr w:type="gramEnd"/>
      <w:r w:rsidRPr="00E84072">
        <w:rPr>
          <w:rFonts w:ascii="Arial" w:eastAsia="Arial" w:hAnsi="Arial" w:cs="Arial"/>
          <w:color w:val="000000"/>
        </w:rPr>
        <w:t xml:space="preserve"> participer activement aux échanges au cours de la formation,</w:t>
      </w:r>
    </w:p>
    <w:p w14:paraId="145DA9E9" w14:textId="77777777" w:rsidR="00DB4DE1" w:rsidRPr="00E84072" w:rsidRDefault="001C3D25">
      <w:pPr>
        <w:numPr>
          <w:ilvl w:val="0"/>
          <w:numId w:val="5"/>
        </w:numPr>
        <w:spacing w:line="276" w:lineRule="auto"/>
        <w:jc w:val="both"/>
        <w:rPr>
          <w:rFonts w:ascii="Arial" w:eastAsia="Arial" w:hAnsi="Arial" w:cs="Arial"/>
          <w:color w:val="000000"/>
        </w:rPr>
      </w:pPr>
      <w:proofErr w:type="gramStart"/>
      <w:r w:rsidRPr="00E84072">
        <w:rPr>
          <w:rFonts w:ascii="Arial" w:eastAsia="Arial" w:hAnsi="Arial" w:cs="Arial"/>
          <w:color w:val="000000"/>
        </w:rPr>
        <w:t>de</w:t>
      </w:r>
      <w:proofErr w:type="gramEnd"/>
      <w:r w:rsidRPr="00E84072">
        <w:rPr>
          <w:rFonts w:ascii="Arial" w:eastAsia="Arial" w:hAnsi="Arial" w:cs="Arial"/>
          <w:b/>
          <w:color w:val="000000"/>
        </w:rPr>
        <w:t xml:space="preserve"> respecter la parole des autres participants </w:t>
      </w:r>
      <w:r w:rsidRPr="00E84072">
        <w:rPr>
          <w:rFonts w:ascii="Arial" w:eastAsia="Arial" w:hAnsi="Arial" w:cs="Arial"/>
          <w:color w:val="000000"/>
        </w:rPr>
        <w:t xml:space="preserve">et d’adopter un comportement bienveillant, </w:t>
      </w:r>
    </w:p>
    <w:p w14:paraId="684BFCD3" w14:textId="77777777" w:rsidR="00DB4DE1" w:rsidRPr="00E84072" w:rsidRDefault="001C3D25">
      <w:pPr>
        <w:numPr>
          <w:ilvl w:val="0"/>
          <w:numId w:val="5"/>
        </w:numPr>
        <w:spacing w:line="276" w:lineRule="auto"/>
        <w:jc w:val="both"/>
        <w:rPr>
          <w:rFonts w:ascii="Arial" w:eastAsia="Arial" w:hAnsi="Arial" w:cs="Arial"/>
          <w:color w:val="000000"/>
        </w:rPr>
      </w:pPr>
      <w:proofErr w:type="gramStart"/>
      <w:r w:rsidRPr="00E84072">
        <w:rPr>
          <w:rFonts w:ascii="Arial" w:eastAsia="Arial" w:hAnsi="Arial" w:cs="Arial"/>
          <w:color w:val="000000"/>
        </w:rPr>
        <w:t>de</w:t>
      </w:r>
      <w:proofErr w:type="gramEnd"/>
      <w:r w:rsidRPr="00E84072">
        <w:rPr>
          <w:rFonts w:ascii="Arial" w:eastAsia="Arial" w:hAnsi="Arial" w:cs="Arial"/>
          <w:color w:val="000000"/>
        </w:rPr>
        <w:t xml:space="preserve"> </w:t>
      </w:r>
      <w:r w:rsidRPr="00E84072">
        <w:rPr>
          <w:rFonts w:ascii="Arial" w:eastAsia="Arial" w:hAnsi="Arial" w:cs="Arial"/>
          <w:b/>
          <w:color w:val="000000"/>
        </w:rPr>
        <w:t>garder confidentielles les informations auxquelles vous pourriez avoir accès durant les échanges avec le groupe,</w:t>
      </w:r>
    </w:p>
    <w:p w14:paraId="462F18CC" w14:textId="77777777" w:rsidR="00DB4DE1" w:rsidRPr="00E84072" w:rsidRDefault="001C3D25">
      <w:pPr>
        <w:numPr>
          <w:ilvl w:val="0"/>
          <w:numId w:val="5"/>
        </w:numPr>
        <w:spacing w:line="276" w:lineRule="auto"/>
        <w:jc w:val="both"/>
        <w:rPr>
          <w:rFonts w:ascii="Arial" w:eastAsia="Arial" w:hAnsi="Arial" w:cs="Arial"/>
          <w:color w:val="000000"/>
        </w:rPr>
      </w:pPr>
      <w:proofErr w:type="gramStart"/>
      <w:r w:rsidRPr="00E84072">
        <w:rPr>
          <w:rFonts w:ascii="Arial" w:eastAsia="Arial" w:hAnsi="Arial" w:cs="Arial"/>
          <w:color w:val="000000"/>
        </w:rPr>
        <w:t>d’oser</w:t>
      </w:r>
      <w:proofErr w:type="gramEnd"/>
      <w:r w:rsidRPr="00E84072">
        <w:rPr>
          <w:rFonts w:ascii="Arial" w:eastAsia="Arial" w:hAnsi="Arial" w:cs="Arial"/>
          <w:color w:val="000000"/>
        </w:rPr>
        <w:t xml:space="preserve"> demander des explications quand les choses ne deviennent plus très claires,</w:t>
      </w:r>
    </w:p>
    <w:p w14:paraId="17D72467" w14:textId="77777777" w:rsidR="00DB4DE1" w:rsidRPr="00E84072" w:rsidRDefault="001C3D25">
      <w:pPr>
        <w:numPr>
          <w:ilvl w:val="0"/>
          <w:numId w:val="5"/>
        </w:numPr>
        <w:spacing w:line="276" w:lineRule="auto"/>
        <w:jc w:val="both"/>
        <w:rPr>
          <w:rFonts w:ascii="Arial" w:eastAsia="Arial" w:hAnsi="Arial" w:cs="Arial"/>
          <w:color w:val="000000"/>
        </w:rPr>
      </w:pPr>
      <w:proofErr w:type="gramStart"/>
      <w:r w:rsidRPr="00E84072">
        <w:rPr>
          <w:rFonts w:ascii="Arial" w:eastAsia="Arial" w:hAnsi="Arial" w:cs="Arial"/>
          <w:color w:val="000000"/>
        </w:rPr>
        <w:t>de</w:t>
      </w:r>
      <w:proofErr w:type="gramEnd"/>
      <w:r w:rsidRPr="00E84072">
        <w:rPr>
          <w:rFonts w:ascii="Arial" w:eastAsia="Arial" w:hAnsi="Arial" w:cs="Arial"/>
          <w:color w:val="000000"/>
        </w:rPr>
        <w:t xml:space="preserve"> respecter l’environnement de formation,</w:t>
      </w:r>
    </w:p>
    <w:p w14:paraId="339C322D" w14:textId="77777777" w:rsidR="00DB4DE1" w:rsidRPr="00E84072" w:rsidRDefault="001C3D25">
      <w:pPr>
        <w:numPr>
          <w:ilvl w:val="0"/>
          <w:numId w:val="5"/>
        </w:numPr>
        <w:spacing w:line="276" w:lineRule="auto"/>
        <w:jc w:val="both"/>
        <w:rPr>
          <w:rFonts w:ascii="Arial" w:eastAsia="Arial" w:hAnsi="Arial" w:cs="Arial"/>
          <w:color w:val="000000"/>
        </w:rPr>
      </w:pPr>
      <w:proofErr w:type="gramStart"/>
      <w:r w:rsidRPr="00E84072">
        <w:rPr>
          <w:rFonts w:ascii="Arial" w:eastAsia="Arial" w:hAnsi="Arial" w:cs="Arial"/>
          <w:color w:val="000000"/>
        </w:rPr>
        <w:t>de</w:t>
      </w:r>
      <w:proofErr w:type="gramEnd"/>
      <w:r w:rsidRPr="00E84072">
        <w:rPr>
          <w:rFonts w:ascii="Arial" w:eastAsia="Arial" w:hAnsi="Arial" w:cs="Arial"/>
          <w:color w:val="000000"/>
        </w:rPr>
        <w:t xml:space="preserve"> donner votre ressenti sur l’action de formation pour nous permettre de nous améliorer,</w:t>
      </w:r>
    </w:p>
    <w:p w14:paraId="0A3DA904" w14:textId="77777777" w:rsidR="00DB4DE1" w:rsidRPr="00E84072" w:rsidRDefault="001C3D25">
      <w:pPr>
        <w:numPr>
          <w:ilvl w:val="0"/>
          <w:numId w:val="5"/>
        </w:numPr>
        <w:spacing w:line="276" w:lineRule="auto"/>
        <w:jc w:val="both"/>
        <w:rPr>
          <w:rFonts w:ascii="Arial" w:eastAsia="Arial" w:hAnsi="Arial" w:cs="Arial"/>
          <w:color w:val="000000"/>
        </w:rPr>
      </w:pPr>
      <w:proofErr w:type="gramStart"/>
      <w:r w:rsidRPr="00E84072">
        <w:rPr>
          <w:rFonts w:ascii="Arial" w:eastAsia="Arial" w:hAnsi="Arial" w:cs="Arial"/>
          <w:color w:val="000000"/>
        </w:rPr>
        <w:t>de</w:t>
      </w:r>
      <w:proofErr w:type="gramEnd"/>
      <w:r w:rsidRPr="00E84072">
        <w:rPr>
          <w:rFonts w:ascii="Arial" w:eastAsia="Arial" w:hAnsi="Arial" w:cs="Arial"/>
          <w:color w:val="000000"/>
        </w:rPr>
        <w:t xml:space="preserve"> </w:t>
      </w:r>
      <w:r w:rsidRPr="00E84072">
        <w:rPr>
          <w:rFonts w:ascii="Arial" w:eastAsia="Arial" w:hAnsi="Arial" w:cs="Arial"/>
          <w:b/>
          <w:color w:val="000000"/>
        </w:rPr>
        <w:t>respecter les règles d’hygiène et de sécurité</w:t>
      </w:r>
      <w:r w:rsidRPr="00E84072">
        <w:rPr>
          <w:rFonts w:ascii="Arial" w:eastAsia="Arial" w:hAnsi="Arial" w:cs="Arial"/>
          <w:color w:val="000000"/>
        </w:rPr>
        <w:t xml:space="preserve"> mentionnées dans le règlement intérieur.</w:t>
      </w:r>
    </w:p>
    <w:p w14:paraId="7A89A88F" w14:textId="77777777" w:rsidR="00DB4DE1" w:rsidRDefault="00782D81">
      <w:pPr>
        <w:spacing w:line="276" w:lineRule="auto"/>
        <w:jc w:val="center"/>
        <w:rPr>
          <w:rFonts w:ascii="Arial" w:eastAsia="Arial" w:hAnsi="Arial" w:cs="Arial"/>
          <w:color w:val="3A4642"/>
        </w:rPr>
      </w:pPr>
      <w:r w:rsidRPr="00E84072">
        <w:rPr>
          <w:rFonts w:ascii="Arial" w:eastAsia="Arial" w:hAnsi="Arial" w:cs="Arial"/>
          <w:noProof/>
          <w:color w:val="3A4642"/>
        </w:rPr>
        <w:lastRenderedPageBreak/>
        <w:drawing>
          <wp:inline distT="0" distB="0" distL="0" distR="0" wp14:anchorId="75E3FF05" wp14:editId="46BB55E8">
            <wp:extent cx="4549775" cy="3416300"/>
            <wp:effectExtent l="0" t="0" r="0" b="0"/>
            <wp:docPr id="4" name="imag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775" cy="341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4794D" w14:textId="77777777" w:rsidR="00461E75" w:rsidRDefault="00461E75">
      <w:pPr>
        <w:spacing w:line="276" w:lineRule="auto"/>
        <w:jc w:val="both"/>
        <w:rPr>
          <w:rFonts w:ascii="Tahoma" w:eastAsia="Tahoma" w:hAnsi="Tahoma" w:cs="Tahoma"/>
          <w:b/>
          <w:color w:val="4F2186"/>
          <w:sz w:val="36"/>
          <w:szCs w:val="36"/>
        </w:rPr>
      </w:pPr>
    </w:p>
    <w:p w14:paraId="427E427C" w14:textId="77777777" w:rsidR="00DB4DE1" w:rsidRPr="00E84072" w:rsidRDefault="001C3D25">
      <w:pPr>
        <w:spacing w:line="276" w:lineRule="auto"/>
        <w:jc w:val="both"/>
        <w:rPr>
          <w:b/>
          <w:color w:val="000000"/>
          <w:u w:val="single"/>
        </w:rPr>
      </w:pPr>
      <w:r w:rsidRPr="00E84072">
        <w:rPr>
          <w:rFonts w:ascii="Tahoma" w:eastAsia="Tahoma" w:hAnsi="Tahoma" w:cs="Tahoma"/>
          <w:b/>
          <w:color w:val="000000"/>
          <w:sz w:val="36"/>
          <w:szCs w:val="36"/>
        </w:rPr>
        <w:t xml:space="preserve">Méthodes pédagogiques </w:t>
      </w:r>
    </w:p>
    <w:p w14:paraId="00C95BC7" w14:textId="77777777" w:rsidR="00DB4DE1" w:rsidRPr="00E84072" w:rsidRDefault="00DB4DE1">
      <w:pPr>
        <w:spacing w:line="276" w:lineRule="auto"/>
        <w:jc w:val="both"/>
        <w:rPr>
          <w:b/>
          <w:color w:val="000000"/>
          <w:u w:val="single"/>
        </w:rPr>
      </w:pPr>
    </w:p>
    <w:p w14:paraId="47D294C5" w14:textId="77777777" w:rsidR="00DB4DE1" w:rsidRPr="00E84072" w:rsidRDefault="001C3D25">
      <w:pPr>
        <w:spacing w:line="276" w:lineRule="auto"/>
        <w:jc w:val="both"/>
        <w:rPr>
          <w:rFonts w:ascii="Arial" w:eastAsia="Arial" w:hAnsi="Arial" w:cs="Arial"/>
          <w:color w:val="000000"/>
        </w:rPr>
      </w:pPr>
      <w:r w:rsidRPr="00E84072">
        <w:rPr>
          <w:rFonts w:ascii="Arial" w:eastAsia="Arial" w:hAnsi="Arial" w:cs="Arial"/>
          <w:color w:val="000000"/>
        </w:rPr>
        <w:t>Toutes les formations sont construites en fonction des besoins particuliers exprimés par l’entreprise.</w:t>
      </w:r>
    </w:p>
    <w:p w14:paraId="74A21B3D" w14:textId="77777777" w:rsidR="00DB4DE1" w:rsidRDefault="001C3D25">
      <w:pPr>
        <w:spacing w:line="276" w:lineRule="auto"/>
        <w:jc w:val="both"/>
        <w:rPr>
          <w:rFonts w:ascii="Arial" w:eastAsia="Arial" w:hAnsi="Arial" w:cs="Arial"/>
          <w:color w:val="3A4642"/>
        </w:rPr>
      </w:pPr>
      <w:r w:rsidRPr="00E84072">
        <w:rPr>
          <w:rFonts w:ascii="Arial" w:eastAsia="Arial" w:hAnsi="Arial" w:cs="Arial"/>
          <w:color w:val="000000"/>
        </w:rPr>
        <w:t>Les formations sont pratiques, concrètes, participatives</w:t>
      </w:r>
      <w:r>
        <w:rPr>
          <w:rFonts w:ascii="Arial" w:eastAsia="Arial" w:hAnsi="Arial" w:cs="Arial"/>
          <w:color w:val="3A4642"/>
        </w:rPr>
        <w:t>, ludiques et adaptées à votre contexte professionnel. Les moyens pédagogiques et supports remis aux stagiaires sont ceux exposés dans la rubrique " moyens pédagogiques" de chaque programme de formation.</w:t>
      </w:r>
    </w:p>
    <w:p w14:paraId="09FBD804" w14:textId="77777777" w:rsidR="00DB4DE1" w:rsidRDefault="001C3D25">
      <w:pPr>
        <w:spacing w:line="276" w:lineRule="auto"/>
        <w:jc w:val="both"/>
        <w:rPr>
          <w:rFonts w:ascii="Arial" w:eastAsia="Arial" w:hAnsi="Arial" w:cs="Arial"/>
          <w:color w:val="3A4642"/>
        </w:rPr>
      </w:pPr>
      <w:r>
        <w:rPr>
          <w:rFonts w:ascii="Arial" w:eastAsia="Arial" w:hAnsi="Arial" w:cs="Arial"/>
          <w:color w:val="3A4642"/>
        </w:rPr>
        <w:t xml:space="preserve"> </w:t>
      </w:r>
    </w:p>
    <w:p w14:paraId="1D9AD7D0" w14:textId="77777777" w:rsidR="00DB4DE1" w:rsidRDefault="00DB4DE1">
      <w:pPr>
        <w:spacing w:line="276" w:lineRule="auto"/>
        <w:ind w:left="720"/>
        <w:jc w:val="both"/>
        <w:rPr>
          <w:rFonts w:ascii="Arial" w:eastAsia="Arial" w:hAnsi="Arial" w:cs="Arial"/>
          <w:color w:val="3A4642"/>
        </w:rPr>
      </w:pPr>
    </w:p>
    <w:p w14:paraId="58560F8B" w14:textId="77777777" w:rsidR="00DB4DE1" w:rsidRDefault="001C3D25">
      <w:pPr>
        <w:spacing w:line="276" w:lineRule="auto"/>
        <w:jc w:val="both"/>
        <w:rPr>
          <w:rFonts w:ascii="Arial" w:eastAsia="Arial" w:hAnsi="Arial" w:cs="Arial"/>
          <w:color w:val="3A4642"/>
        </w:rPr>
      </w:pPr>
      <w:r>
        <w:rPr>
          <w:rFonts w:ascii="Arial" w:eastAsia="Arial" w:hAnsi="Arial" w:cs="Arial"/>
          <w:color w:val="3A4642"/>
        </w:rPr>
        <w:t>Les stagiaires sont au cœur de la formation, c’est sur votre participation et votre expérience que la formatrice s’appuie pour venir compléter ou corriger les connaissances et les pratiques.</w:t>
      </w:r>
    </w:p>
    <w:p w14:paraId="789F1E2F" w14:textId="77777777" w:rsidR="00DB4DE1" w:rsidRDefault="00DB4DE1">
      <w:pPr>
        <w:spacing w:line="276" w:lineRule="auto"/>
        <w:jc w:val="both"/>
        <w:rPr>
          <w:rFonts w:ascii="Tahoma" w:eastAsia="Tahoma" w:hAnsi="Tahoma" w:cs="Tahoma"/>
          <w:b/>
          <w:color w:val="4F2186"/>
          <w:sz w:val="36"/>
          <w:szCs w:val="36"/>
        </w:rPr>
      </w:pPr>
    </w:p>
    <w:p w14:paraId="0B55F759" w14:textId="77777777" w:rsidR="00461E75" w:rsidRDefault="00461E75">
      <w:pPr>
        <w:spacing w:line="276" w:lineRule="auto"/>
        <w:jc w:val="both"/>
        <w:rPr>
          <w:rFonts w:ascii="Tahoma" w:eastAsia="Tahoma" w:hAnsi="Tahoma" w:cs="Tahoma"/>
          <w:b/>
          <w:color w:val="4F2186"/>
          <w:sz w:val="36"/>
          <w:szCs w:val="36"/>
        </w:rPr>
      </w:pPr>
    </w:p>
    <w:p w14:paraId="7BFED7FC" w14:textId="77777777" w:rsidR="00F95E84" w:rsidRDefault="00F95E84">
      <w:pPr>
        <w:spacing w:line="276" w:lineRule="auto"/>
        <w:jc w:val="both"/>
        <w:rPr>
          <w:rFonts w:ascii="Tahoma" w:eastAsia="Tahoma" w:hAnsi="Tahoma" w:cs="Tahoma"/>
          <w:b/>
          <w:color w:val="4F2186"/>
          <w:sz w:val="36"/>
          <w:szCs w:val="36"/>
        </w:rPr>
      </w:pPr>
    </w:p>
    <w:p w14:paraId="7AB0E9C3" w14:textId="77777777" w:rsidR="00F95E84" w:rsidRDefault="00F95E84">
      <w:pPr>
        <w:spacing w:line="276" w:lineRule="auto"/>
        <w:jc w:val="both"/>
        <w:rPr>
          <w:rFonts w:ascii="Tahoma" w:eastAsia="Tahoma" w:hAnsi="Tahoma" w:cs="Tahoma"/>
          <w:b/>
          <w:color w:val="4F2186"/>
          <w:sz w:val="36"/>
          <w:szCs w:val="36"/>
        </w:rPr>
      </w:pPr>
    </w:p>
    <w:p w14:paraId="7004CA8F" w14:textId="77777777" w:rsidR="00F95E84" w:rsidRDefault="00F95E84">
      <w:pPr>
        <w:spacing w:line="276" w:lineRule="auto"/>
        <w:jc w:val="both"/>
        <w:rPr>
          <w:rFonts w:ascii="Tahoma" w:eastAsia="Tahoma" w:hAnsi="Tahoma" w:cs="Tahoma"/>
          <w:b/>
          <w:color w:val="4F2186"/>
          <w:sz w:val="36"/>
          <w:szCs w:val="36"/>
        </w:rPr>
      </w:pPr>
    </w:p>
    <w:p w14:paraId="02DBBF5F" w14:textId="77777777" w:rsidR="004D1BB6" w:rsidRDefault="004D1BB6">
      <w:pPr>
        <w:spacing w:line="276" w:lineRule="auto"/>
        <w:jc w:val="both"/>
        <w:rPr>
          <w:rFonts w:ascii="Tahoma" w:eastAsia="Tahoma" w:hAnsi="Tahoma" w:cs="Tahoma"/>
          <w:b/>
          <w:color w:val="4F2186"/>
          <w:sz w:val="36"/>
          <w:szCs w:val="36"/>
        </w:rPr>
      </w:pPr>
    </w:p>
    <w:p w14:paraId="434956E2" w14:textId="77777777" w:rsidR="00DB4DE1" w:rsidRPr="00E84072" w:rsidRDefault="001C3D25">
      <w:pPr>
        <w:spacing w:line="276" w:lineRule="auto"/>
        <w:jc w:val="both"/>
        <w:rPr>
          <w:rFonts w:ascii="Arial" w:eastAsia="Arial" w:hAnsi="Arial" w:cs="Arial"/>
          <w:color w:val="000000"/>
        </w:rPr>
      </w:pPr>
      <w:r w:rsidRPr="00E84072">
        <w:rPr>
          <w:rFonts w:ascii="Tahoma" w:eastAsia="Tahoma" w:hAnsi="Tahoma" w:cs="Tahoma"/>
          <w:b/>
          <w:color w:val="000000"/>
          <w:sz w:val="36"/>
          <w:szCs w:val="36"/>
        </w:rPr>
        <w:lastRenderedPageBreak/>
        <w:t xml:space="preserve">Moyens techniques &amp; pédagogiques </w:t>
      </w:r>
    </w:p>
    <w:p w14:paraId="6F96FEDB" w14:textId="77777777" w:rsidR="00DB4DE1" w:rsidRDefault="001C3D25">
      <w:pPr>
        <w:spacing w:line="276" w:lineRule="auto"/>
        <w:jc w:val="both"/>
        <w:rPr>
          <w:rFonts w:ascii="Arial" w:eastAsia="Arial" w:hAnsi="Arial" w:cs="Arial"/>
          <w:color w:val="3A4642"/>
        </w:rPr>
      </w:pPr>
      <w:r>
        <w:rPr>
          <w:rFonts w:ascii="Arial" w:eastAsia="Arial" w:hAnsi="Arial" w:cs="Arial"/>
          <w:color w:val="3A4642"/>
        </w:rPr>
        <w:t xml:space="preserve"> </w:t>
      </w:r>
    </w:p>
    <w:p w14:paraId="0EBC17D7" w14:textId="77777777" w:rsidR="00DB4DE1" w:rsidRDefault="00B87430">
      <w:pPr>
        <w:spacing w:line="276" w:lineRule="auto"/>
        <w:jc w:val="both"/>
        <w:rPr>
          <w:rFonts w:ascii="Arial" w:eastAsia="Arial" w:hAnsi="Arial" w:cs="Arial"/>
          <w:color w:val="3A464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allowOverlap="1" wp14:anchorId="1BDB7F1F" wp14:editId="04F72726">
            <wp:simplePos x="0" y="0"/>
            <wp:positionH relativeFrom="column">
              <wp:posOffset>-471170</wp:posOffset>
            </wp:positionH>
            <wp:positionV relativeFrom="paragraph">
              <wp:posOffset>196850</wp:posOffset>
            </wp:positionV>
            <wp:extent cx="3255645" cy="2085975"/>
            <wp:effectExtent l="0" t="0" r="1905" b="9525"/>
            <wp:wrapSquare wrapText="bothSides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D25">
        <w:rPr>
          <w:rFonts w:ascii="Arial" w:eastAsia="Arial" w:hAnsi="Arial" w:cs="Arial"/>
          <w:color w:val="3A4642"/>
        </w:rPr>
        <w:t xml:space="preserve">Les moyens techniques et pédagogique sont principalement constitués des éléments suivants : </w:t>
      </w:r>
    </w:p>
    <w:p w14:paraId="60EB4561" w14:textId="77777777" w:rsidR="003D7645" w:rsidRDefault="003D7645">
      <w:pPr>
        <w:spacing w:line="276" w:lineRule="auto"/>
        <w:jc w:val="both"/>
        <w:rPr>
          <w:rFonts w:ascii="Arial" w:eastAsia="Arial" w:hAnsi="Arial" w:cs="Arial"/>
          <w:color w:val="3A4642"/>
        </w:rPr>
      </w:pPr>
    </w:p>
    <w:sdt>
      <w:sdtPr>
        <w:rPr>
          <w:rFonts w:ascii="Arial" w:eastAsia="Arial" w:hAnsi="Arial" w:cs="Arial"/>
          <w:color w:val="3A4642"/>
        </w:rPr>
        <w:id w:val="1750546881"/>
        <w:placeholder>
          <w:docPart w:val="DefaultPlaceholder_-1854013440"/>
        </w:placeholder>
        <w15:webExtensionCreated/>
      </w:sdtPr>
      <w:sdtContent>
        <w:p w14:paraId="3CD195DF" w14:textId="77777777" w:rsidR="00F95E84" w:rsidRDefault="00F95E84">
          <w:pPr>
            <w:spacing w:line="276" w:lineRule="auto"/>
            <w:rPr>
              <w:rFonts w:ascii="Arial" w:eastAsia="Arial" w:hAnsi="Arial" w:cs="Arial"/>
              <w:color w:val="3A4642"/>
            </w:rPr>
          </w:pPr>
          <w:r>
            <w:rPr>
              <w:rFonts w:ascii="Arial" w:eastAsia="Arial" w:hAnsi="Arial" w:cs="Arial"/>
              <w:color w:val="3A4642"/>
            </w:rPr>
            <w:t>Alternance de théorie et de cas pratiques</w:t>
          </w:r>
        </w:p>
        <w:p w14:paraId="4F6F5A9C" w14:textId="77777777" w:rsidR="00DB4DE1" w:rsidRDefault="00F95E84">
          <w:pPr>
            <w:spacing w:line="276" w:lineRule="auto"/>
            <w:rPr>
              <w:rFonts w:ascii="Arial" w:eastAsia="Arial" w:hAnsi="Arial" w:cs="Arial"/>
              <w:color w:val="3A4642"/>
            </w:rPr>
          </w:pPr>
          <w:r>
            <w:rPr>
              <w:rFonts w:ascii="Arial" w:eastAsia="Arial" w:hAnsi="Arial" w:cs="Arial"/>
              <w:color w:val="3A4642"/>
            </w:rPr>
            <w:t xml:space="preserve">Classe virtuelle </w:t>
          </w:r>
        </w:p>
      </w:sdtContent>
    </w:sdt>
    <w:p w14:paraId="7DF40143" w14:textId="77777777" w:rsidR="00DB4DE1" w:rsidRDefault="00DB4DE1">
      <w:pPr>
        <w:spacing w:line="276" w:lineRule="auto"/>
        <w:jc w:val="both"/>
        <w:rPr>
          <w:rFonts w:ascii="Arial" w:eastAsia="Arial" w:hAnsi="Arial" w:cs="Arial"/>
          <w:color w:val="3A4642"/>
        </w:rPr>
      </w:pPr>
    </w:p>
    <w:p w14:paraId="14E16B71" w14:textId="77777777" w:rsidR="004D1BB6" w:rsidRPr="003D7645" w:rsidRDefault="001C3D25">
      <w:pPr>
        <w:spacing w:line="276" w:lineRule="auto"/>
        <w:jc w:val="both"/>
        <w:rPr>
          <w:rFonts w:ascii="Arial" w:eastAsia="Arial" w:hAnsi="Arial" w:cs="Arial"/>
          <w:color w:val="3A4642"/>
        </w:rPr>
      </w:pPr>
      <w:r>
        <w:rPr>
          <w:rFonts w:ascii="Arial" w:eastAsia="Arial" w:hAnsi="Arial" w:cs="Arial"/>
          <w:color w:val="3A4642"/>
        </w:rPr>
        <w:t>Des ressources et apports complémentaires peuvent être communiqués</w:t>
      </w:r>
      <w:r w:rsidR="00B87430">
        <w:rPr>
          <w:rFonts w:ascii="Arial" w:eastAsia="Arial" w:hAnsi="Arial" w:cs="Arial"/>
          <w:color w:val="3A4642"/>
        </w:rPr>
        <w:t xml:space="preserve"> à l’apprenant</w:t>
      </w:r>
      <w:r>
        <w:rPr>
          <w:rFonts w:ascii="Arial" w:eastAsia="Arial" w:hAnsi="Arial" w:cs="Arial"/>
          <w:color w:val="3A4642"/>
        </w:rPr>
        <w:t>, à sa demande et dans le respect des objectifs de fin de formation visés au programme. L’ensemble des moyens pédagogiques fournis à l’apprenant est encadré par l’article « droits d’auteur » du règlement intérieur applicable aux stagiaires.</w:t>
      </w:r>
    </w:p>
    <w:p w14:paraId="26E38A85" w14:textId="77777777" w:rsidR="004D1BB6" w:rsidRDefault="004D1BB6">
      <w:pPr>
        <w:spacing w:line="276" w:lineRule="auto"/>
        <w:jc w:val="both"/>
        <w:rPr>
          <w:rFonts w:ascii="Arial" w:eastAsia="Arial" w:hAnsi="Arial" w:cs="Arial"/>
          <w:b/>
          <w:color w:val="4F2186"/>
          <w:sz w:val="38"/>
          <w:szCs w:val="38"/>
        </w:rPr>
      </w:pPr>
    </w:p>
    <w:p w14:paraId="0245DA33" w14:textId="77777777" w:rsidR="00DB4DE1" w:rsidRDefault="001C3D25">
      <w:pPr>
        <w:spacing w:line="276" w:lineRule="auto"/>
        <w:jc w:val="both"/>
        <w:rPr>
          <w:rFonts w:ascii="Arial" w:eastAsia="Arial" w:hAnsi="Arial" w:cs="Arial"/>
          <w:b/>
          <w:color w:val="4F2186"/>
          <w:sz w:val="38"/>
          <w:szCs w:val="38"/>
        </w:rPr>
      </w:pPr>
      <w:r>
        <w:rPr>
          <w:rFonts w:ascii="Arial" w:eastAsia="Arial" w:hAnsi="Arial" w:cs="Arial"/>
          <w:b/>
          <w:color w:val="4F2186"/>
          <w:sz w:val="38"/>
          <w:szCs w:val="38"/>
        </w:rPr>
        <w:t xml:space="preserve">La plateforme de formation à distance  </w:t>
      </w:r>
    </w:p>
    <w:p w14:paraId="4CD08DC0" w14:textId="77777777" w:rsidR="00DB4DE1" w:rsidRDefault="00DB4DE1">
      <w:pPr>
        <w:spacing w:line="276" w:lineRule="auto"/>
        <w:jc w:val="both"/>
        <w:rPr>
          <w:rFonts w:ascii="Arial" w:eastAsia="Arial" w:hAnsi="Arial" w:cs="Arial"/>
          <w:color w:val="3A4642"/>
        </w:rPr>
      </w:pPr>
    </w:p>
    <w:p w14:paraId="77DAD391" w14:textId="77777777" w:rsidR="00DB4DE1" w:rsidRDefault="00DB4DE1">
      <w:pPr>
        <w:spacing w:line="276" w:lineRule="auto"/>
        <w:jc w:val="both"/>
        <w:rPr>
          <w:rFonts w:ascii="Arial" w:eastAsia="Arial" w:hAnsi="Arial" w:cs="Arial"/>
          <w:color w:val="3A4642"/>
        </w:rPr>
      </w:pPr>
    </w:p>
    <w:p w14:paraId="20F36A33" w14:textId="77777777" w:rsidR="00DB4DE1" w:rsidRPr="003D7645" w:rsidRDefault="001C3D25">
      <w:pPr>
        <w:spacing w:line="276" w:lineRule="auto"/>
        <w:jc w:val="both"/>
        <w:rPr>
          <w:rFonts w:ascii="Arial" w:eastAsia="Arial" w:hAnsi="Arial" w:cs="Arial"/>
          <w:b/>
          <w:color w:val="4F2186"/>
        </w:rPr>
      </w:pPr>
      <w:r>
        <w:rPr>
          <w:rFonts w:ascii="Arial" w:eastAsia="Arial" w:hAnsi="Arial" w:cs="Arial"/>
          <w:b/>
          <w:color w:val="4F2186"/>
        </w:rPr>
        <w:t xml:space="preserve">Si vous participez à une formation en ligne, vous pourrez retrouver la plateforme d’e-learning via </w:t>
      </w:r>
      <w:sdt>
        <w:sdtPr>
          <w:rPr>
            <w:rFonts w:ascii="Arial" w:eastAsia="Arial" w:hAnsi="Arial" w:cs="Arial"/>
            <w:b/>
            <w:color w:val="4F2186"/>
          </w:rPr>
          <w:id w:val="597380042"/>
          <w:placeholder>
            <w:docPart w:val="DefaultPlaceholder_-1854013440"/>
          </w:placeholder>
          <w15:webExtensionCreated/>
        </w:sdtPr>
        <w:sdtContent>
          <w:r w:rsidR="00A17A3C">
            <w:rPr>
              <w:rFonts w:ascii="Arial" w:eastAsia="Arial" w:hAnsi="Arial" w:cs="Arial"/>
              <w:b/>
              <w:color w:val="4F2186"/>
            </w:rPr>
            <w:t xml:space="preserve">  https://www.globalaffluence.com/</w:t>
          </w:r>
        </w:sdtContent>
      </w:sdt>
      <w:r w:rsidR="00461E75">
        <w:rPr>
          <w:rFonts w:ascii="Arial" w:eastAsia="Arial" w:hAnsi="Arial" w:cs="Arial"/>
          <w:b/>
          <w:color w:val="4F2186"/>
        </w:rPr>
        <w:t>.</w:t>
      </w:r>
      <w:r>
        <w:rPr>
          <w:rFonts w:ascii="Arial" w:eastAsia="Arial" w:hAnsi="Arial" w:cs="Arial"/>
          <w:b/>
          <w:color w:val="4F2186"/>
        </w:rPr>
        <w:t xml:space="preserve"> </w:t>
      </w:r>
    </w:p>
    <w:p w14:paraId="353DD835" w14:textId="77777777" w:rsidR="00DB4DE1" w:rsidRDefault="003D7645">
      <w:pPr>
        <w:spacing w:line="276" w:lineRule="auto"/>
        <w:jc w:val="both"/>
        <w:rPr>
          <w:rFonts w:ascii="Arial" w:eastAsia="Arial" w:hAnsi="Arial" w:cs="Arial"/>
          <w:color w:val="3A4642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allowOverlap="1" wp14:anchorId="35263F37" wp14:editId="1753EF35">
            <wp:simplePos x="0" y="0"/>
            <wp:positionH relativeFrom="column">
              <wp:posOffset>-433070</wp:posOffset>
            </wp:positionH>
            <wp:positionV relativeFrom="paragraph">
              <wp:posOffset>217170</wp:posOffset>
            </wp:positionV>
            <wp:extent cx="3020060" cy="2638425"/>
            <wp:effectExtent l="0" t="0" r="8890" b="9525"/>
            <wp:wrapSquare wrapText="bothSides"/>
            <wp:docPr id="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6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C2D24" w14:textId="77777777" w:rsidR="00DB4DE1" w:rsidRDefault="001C3D25">
      <w:pPr>
        <w:spacing w:line="276" w:lineRule="auto"/>
        <w:jc w:val="both"/>
        <w:rPr>
          <w:rFonts w:ascii="Arial" w:eastAsia="Arial" w:hAnsi="Arial" w:cs="Arial"/>
          <w:color w:val="3A4642"/>
        </w:rPr>
      </w:pPr>
      <w:r>
        <w:rPr>
          <w:rFonts w:ascii="Arial" w:eastAsia="Arial" w:hAnsi="Arial" w:cs="Arial"/>
          <w:color w:val="3A4642"/>
        </w:rPr>
        <w:t>Le choix de cette platefo</w:t>
      </w:r>
      <w:r w:rsidR="00B87430">
        <w:rPr>
          <w:rFonts w:ascii="Arial" w:eastAsia="Arial" w:hAnsi="Arial" w:cs="Arial"/>
          <w:color w:val="3A4642"/>
        </w:rPr>
        <w:t>rme vous permet d’être rassuré</w:t>
      </w:r>
      <w:r>
        <w:rPr>
          <w:rFonts w:ascii="Arial" w:eastAsia="Arial" w:hAnsi="Arial" w:cs="Arial"/>
          <w:color w:val="3A4642"/>
        </w:rPr>
        <w:t xml:space="preserve"> sur : </w:t>
      </w:r>
    </w:p>
    <w:p w14:paraId="227C8749" w14:textId="77777777" w:rsidR="00DB4DE1" w:rsidRDefault="001C3D25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  <w:color w:val="3A4642"/>
        </w:rPr>
      </w:pPr>
      <w:proofErr w:type="gramStart"/>
      <w:r>
        <w:rPr>
          <w:rFonts w:ascii="Arial" w:eastAsia="Arial" w:hAnsi="Arial" w:cs="Arial"/>
          <w:color w:val="3A4642"/>
        </w:rPr>
        <w:t>la</w:t>
      </w:r>
      <w:proofErr w:type="gramEnd"/>
      <w:r>
        <w:rPr>
          <w:rFonts w:ascii="Arial" w:eastAsia="Arial" w:hAnsi="Arial" w:cs="Arial"/>
          <w:color w:val="3A4642"/>
        </w:rPr>
        <w:t xml:space="preserve"> fiabilité et la pérennité de la solution technique de LMS </w:t>
      </w:r>
    </w:p>
    <w:p w14:paraId="1E5EC0C1" w14:textId="77777777" w:rsidR="00DB4DE1" w:rsidRDefault="001C3D25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  <w:color w:val="3A4642"/>
        </w:rPr>
      </w:pPr>
      <w:proofErr w:type="gramStart"/>
      <w:r>
        <w:rPr>
          <w:rFonts w:ascii="Arial" w:eastAsia="Arial" w:hAnsi="Arial" w:cs="Arial"/>
          <w:color w:val="3A4642"/>
        </w:rPr>
        <w:t>le</w:t>
      </w:r>
      <w:proofErr w:type="gramEnd"/>
      <w:r>
        <w:rPr>
          <w:rFonts w:ascii="Arial" w:eastAsia="Arial" w:hAnsi="Arial" w:cs="Arial"/>
          <w:color w:val="3A4642"/>
        </w:rPr>
        <w:t xml:space="preserve"> stockage de vos documents et ressources pédagogiques en libre téléchargement </w:t>
      </w:r>
    </w:p>
    <w:p w14:paraId="34157FA9" w14:textId="77777777" w:rsidR="00DB4DE1" w:rsidRDefault="001C3D25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  <w:color w:val="3A4642"/>
        </w:rPr>
      </w:pPr>
      <w:proofErr w:type="gramStart"/>
      <w:r>
        <w:rPr>
          <w:rFonts w:ascii="Arial" w:eastAsia="Arial" w:hAnsi="Arial" w:cs="Arial"/>
          <w:color w:val="3A4642"/>
        </w:rPr>
        <w:t>la</w:t>
      </w:r>
      <w:proofErr w:type="gramEnd"/>
      <w:r>
        <w:rPr>
          <w:rFonts w:ascii="Arial" w:eastAsia="Arial" w:hAnsi="Arial" w:cs="Arial"/>
          <w:color w:val="3A4642"/>
        </w:rPr>
        <w:t xml:space="preserve"> sécurisation de votre évaluation en ligne </w:t>
      </w:r>
    </w:p>
    <w:p w14:paraId="37CF3E2D" w14:textId="77777777" w:rsidR="00DB4DE1" w:rsidRDefault="001C3D25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  <w:color w:val="3A4642"/>
        </w:rPr>
      </w:pPr>
      <w:proofErr w:type="gramStart"/>
      <w:r>
        <w:rPr>
          <w:rFonts w:ascii="Arial" w:eastAsia="Arial" w:hAnsi="Arial" w:cs="Arial"/>
          <w:color w:val="3A4642"/>
        </w:rPr>
        <w:t>la</w:t>
      </w:r>
      <w:proofErr w:type="gramEnd"/>
      <w:r>
        <w:rPr>
          <w:rFonts w:ascii="Arial" w:eastAsia="Arial" w:hAnsi="Arial" w:cs="Arial"/>
          <w:color w:val="3A4642"/>
        </w:rPr>
        <w:t xml:space="preserve"> génération des preuves demandées par vos financeurs pour la prise en charge de vos formations. </w:t>
      </w:r>
    </w:p>
    <w:p w14:paraId="24911EA3" w14:textId="77777777" w:rsidR="00461E75" w:rsidRDefault="00461E75" w:rsidP="003D7645">
      <w:pPr>
        <w:spacing w:line="276" w:lineRule="auto"/>
        <w:rPr>
          <w:rFonts w:ascii="Tahoma" w:eastAsia="Tahoma" w:hAnsi="Tahoma" w:cs="Tahoma"/>
          <w:b/>
          <w:color w:val="4F2186"/>
          <w:sz w:val="64"/>
          <w:szCs w:val="64"/>
        </w:rPr>
      </w:pPr>
    </w:p>
    <w:p w14:paraId="6E512855" w14:textId="77777777" w:rsidR="00A17A3C" w:rsidRDefault="00A17A3C" w:rsidP="00A17A3C">
      <w:pPr>
        <w:spacing w:line="276" w:lineRule="auto"/>
        <w:jc w:val="both"/>
        <w:rPr>
          <w:rFonts w:ascii="Tahoma" w:eastAsia="Tahoma" w:hAnsi="Tahoma" w:cs="Tahoma"/>
          <w:b/>
          <w:color w:val="000000"/>
          <w:sz w:val="36"/>
          <w:szCs w:val="36"/>
        </w:rPr>
      </w:pPr>
    </w:p>
    <w:p w14:paraId="3A852BE8" w14:textId="77777777" w:rsidR="00A17A3C" w:rsidRDefault="00A17A3C" w:rsidP="00A17A3C">
      <w:pPr>
        <w:spacing w:line="276" w:lineRule="auto"/>
        <w:jc w:val="both"/>
        <w:rPr>
          <w:rFonts w:ascii="Tahoma" w:eastAsia="Tahoma" w:hAnsi="Tahoma" w:cs="Tahoma"/>
          <w:b/>
          <w:color w:val="000000"/>
          <w:sz w:val="36"/>
          <w:szCs w:val="36"/>
        </w:rPr>
      </w:pPr>
    </w:p>
    <w:p w14:paraId="21F233D5" w14:textId="77777777" w:rsidR="00A17A3C" w:rsidRDefault="00A17A3C" w:rsidP="00A17A3C">
      <w:pPr>
        <w:spacing w:line="276" w:lineRule="auto"/>
        <w:jc w:val="both"/>
        <w:rPr>
          <w:rFonts w:ascii="Tahoma" w:eastAsia="Tahoma" w:hAnsi="Tahoma" w:cs="Tahoma"/>
          <w:b/>
          <w:color w:val="000000"/>
          <w:sz w:val="36"/>
          <w:szCs w:val="36"/>
        </w:rPr>
      </w:pPr>
    </w:p>
    <w:p w14:paraId="63BB2FF8" w14:textId="77777777" w:rsidR="00A17A3C" w:rsidRDefault="00A17A3C" w:rsidP="00A17A3C">
      <w:pPr>
        <w:spacing w:line="276" w:lineRule="auto"/>
        <w:jc w:val="both"/>
        <w:rPr>
          <w:rFonts w:ascii="Tahoma" w:eastAsia="Tahoma" w:hAnsi="Tahoma" w:cs="Tahoma"/>
          <w:b/>
          <w:color w:val="000000"/>
          <w:sz w:val="36"/>
          <w:szCs w:val="36"/>
        </w:rPr>
      </w:pPr>
    </w:p>
    <w:p w14:paraId="1F2C22C6" w14:textId="77777777" w:rsidR="00A17A3C" w:rsidRPr="00E84072" w:rsidRDefault="00A17A3C" w:rsidP="00A17A3C">
      <w:pP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Tahoma" w:eastAsia="Tahoma" w:hAnsi="Tahoma" w:cs="Tahoma"/>
          <w:b/>
          <w:color w:val="000000"/>
          <w:sz w:val="36"/>
          <w:szCs w:val="36"/>
        </w:rPr>
        <w:t>Programme de formation</w:t>
      </w:r>
    </w:p>
    <w:p w14:paraId="7B3ECC0F" w14:textId="77777777" w:rsidR="00F95E84" w:rsidRPr="00811D86" w:rsidRDefault="00F95E84" w:rsidP="00F95E84">
      <w:pPr>
        <w:rPr>
          <w:rFonts w:ascii="Century Gothic" w:eastAsia="Calibri" w:hAnsi="Century Gothic" w:cs="Calibri"/>
        </w:rPr>
      </w:pPr>
      <w:bookmarkStart w:id="0" w:name="_Hlk120024021"/>
      <w:r w:rsidRPr="00811D86">
        <w:rPr>
          <w:rFonts w:ascii="Century Gothic" w:eastAsia="Calibri" w:hAnsi="Century Gothic" w:cs="Calibri"/>
          <w:b/>
        </w:rPr>
        <w:t xml:space="preserve">Objectif </w:t>
      </w:r>
      <w:r w:rsidRPr="00811D86">
        <w:rPr>
          <w:rFonts w:ascii="Century Gothic" w:eastAsia="Calibri" w:hAnsi="Century Gothic" w:cs="Calibri"/>
        </w:rPr>
        <w:t xml:space="preserve">: </w:t>
      </w:r>
    </w:p>
    <w:p w14:paraId="33275C41" w14:textId="77777777" w:rsidR="00F95E84" w:rsidRDefault="00F95E84" w:rsidP="00F95E84">
      <w:pPr>
        <w:rPr>
          <w:rFonts w:ascii="Century Gothic" w:eastAsia="Calibri" w:hAnsi="Century Gothic" w:cs="Calibri"/>
        </w:rPr>
      </w:pPr>
      <w:r>
        <w:rPr>
          <w:rFonts w:ascii="Century Gothic" w:eastAsia="Calibri" w:hAnsi="Century Gothic" w:cs="Calibri"/>
        </w:rPr>
        <w:t xml:space="preserve">• Endosser son rôle de manager </w:t>
      </w:r>
    </w:p>
    <w:p w14:paraId="080AE662" w14:textId="77777777" w:rsidR="00F95E84" w:rsidRDefault="00F95E84" w:rsidP="00F95E84">
      <w:pPr>
        <w:rPr>
          <w:rFonts w:ascii="Century Gothic" w:eastAsia="Calibri" w:hAnsi="Century Gothic" w:cs="Calibri"/>
        </w:rPr>
      </w:pPr>
      <w:r>
        <w:rPr>
          <w:rFonts w:ascii="Century Gothic" w:eastAsia="Calibri" w:hAnsi="Century Gothic" w:cs="Calibri"/>
        </w:rPr>
        <w:t xml:space="preserve">• Maîtriser son stress </w:t>
      </w:r>
    </w:p>
    <w:p w14:paraId="2534FCFE" w14:textId="77777777" w:rsidR="00F95E84" w:rsidRPr="00811D86" w:rsidRDefault="00F95E84" w:rsidP="00F95E84">
      <w:pPr>
        <w:rPr>
          <w:rFonts w:ascii="Century Gothic" w:eastAsia="Calibri" w:hAnsi="Century Gothic" w:cs="Calibri"/>
        </w:rPr>
      </w:pPr>
      <w:r>
        <w:rPr>
          <w:rFonts w:ascii="Century Gothic" w:eastAsia="Calibri" w:hAnsi="Century Gothic" w:cs="Calibri"/>
        </w:rPr>
        <w:t>• S’engager dans une démarche d’amélioration continue de ses pratiques managériales</w:t>
      </w:r>
    </w:p>
    <w:p w14:paraId="7CDA695F" w14:textId="77777777" w:rsidR="00F95E84" w:rsidRPr="00811D86" w:rsidRDefault="00F95E84" w:rsidP="00F95E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rPr>
          <w:rFonts w:ascii="Century Gothic" w:eastAsia="Calibri" w:hAnsi="Century Gothic" w:cs="Calibri"/>
          <w:sz w:val="20"/>
          <w:szCs w:val="20"/>
        </w:rPr>
      </w:pPr>
    </w:p>
    <w:p w14:paraId="62095E31" w14:textId="77777777" w:rsidR="00F95E84" w:rsidRDefault="00F95E84" w:rsidP="00F95E84">
      <w:r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t>MODULE 1 :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Les 4 styles de management (Hersey Blanchard)</w:t>
      </w:r>
      <w:r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br/>
        <w:t>Durée :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2 heures</w:t>
      </w:r>
      <w:r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br/>
        <w:t>Objectif :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Connaître et comprendre les 4 styles de management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br/>
        <w:t>Chapitre 1 : Délégatif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br/>
        <w:t>Chapitre 2 : Participatif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br/>
        <w:t>Chapitre 3 : Persuasif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br/>
        <w:t xml:space="preserve">Chapitre 4 : Directif </w:t>
      </w:r>
    </w:p>
    <w:p w14:paraId="1C6F613C" w14:textId="77777777" w:rsidR="00F95E84" w:rsidRDefault="00F95E84" w:rsidP="00F95E84">
      <w:pPr>
        <w:spacing w:before="210" w:after="210"/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...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br/>
        <w:t>Évaluation Module 1</w:t>
      </w:r>
    </w:p>
    <w:p w14:paraId="77F1EFB1" w14:textId="77777777" w:rsidR="00F95E84" w:rsidRDefault="00F95E84" w:rsidP="00F95E84">
      <w:r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t>MODULE 2 :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Parler spécifique, positif et objectif PNL</w:t>
      </w:r>
      <w:r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br/>
        <w:t>Durée :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1 heure</w:t>
      </w:r>
      <w:r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br/>
        <w:t xml:space="preserve">Objectif : </w:t>
      </w:r>
      <w:r w:rsidRPr="00475361">
        <w:rPr>
          <w:rFonts w:ascii="Century Gothic" w:eastAsia="Century Gothic" w:hAnsi="Century Gothic" w:cs="Century Gothic"/>
          <w:color w:val="000000"/>
          <w:sz w:val="21"/>
          <w:szCs w:val="21"/>
        </w:rPr>
        <w:t>Savoir utiliser la PNL pour mieux communiquer</w:t>
      </w:r>
      <w:r w:rsidRPr="00475361">
        <w:rPr>
          <w:rFonts w:ascii="Century Gothic" w:eastAsia="Century Gothic" w:hAnsi="Century Gothic" w:cs="Century Gothic"/>
          <w:color w:val="000000"/>
          <w:sz w:val="21"/>
          <w:szCs w:val="21"/>
        </w:rPr>
        <w:br/>
        <w:t>Chapitre 1 : Exercice : phrases non spécifiques sont écrites au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tableau et ils doivent les interpréter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br/>
        <w:t>Chapitre 2 : Exercice « ne pensez pas à »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br/>
        <w:t>Chapitre 3 : 6 caractéristiques d’un objectif en PNL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br/>
        <w:t xml:space="preserve">Chapitre 4 : A appliquer pour un ou 2 éléments que vous essayez actuellement de changer dans vos comportements </w:t>
      </w:r>
    </w:p>
    <w:p w14:paraId="178562A6" w14:textId="77777777" w:rsidR="00F95E84" w:rsidRDefault="00F95E84" w:rsidP="00F95E84">
      <w:pPr>
        <w:spacing w:before="210" w:after="210"/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...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br/>
        <w:t>Évaluation Module 2</w:t>
      </w:r>
    </w:p>
    <w:p w14:paraId="73262BD4" w14:textId="77777777" w:rsidR="00F95E84" w:rsidRDefault="00F95E84" w:rsidP="00F95E84">
      <w:r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t>MODULE 3 :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Cadrages (PNL) et Croyances</w:t>
      </w:r>
      <w:r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br/>
        <w:t>Durée :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1 heure</w:t>
      </w:r>
      <w:r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br/>
        <w:t>Objectif :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br/>
        <w:t>Chapitre 1 : Exercice avec des phrases cadrées – identifier les cadres (et en sortir si nécessaire)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br/>
        <w:t xml:space="preserve">Chapitre 2 : Différencier croyances ressources, limitantes, individuelles, collectives </w:t>
      </w:r>
    </w:p>
    <w:p w14:paraId="1A6C66B1" w14:textId="77777777" w:rsidR="00F95E84" w:rsidRDefault="00F95E84" w:rsidP="00F95E84">
      <w:pPr>
        <w:spacing w:before="210" w:after="210"/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...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br/>
        <w:t>Évaluation Module 3</w:t>
      </w:r>
    </w:p>
    <w:p w14:paraId="4BAC65BF" w14:textId="77777777" w:rsidR="00F95E84" w:rsidRDefault="00F95E84" w:rsidP="00F95E84">
      <w:r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t>MODULE 4 :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Importance du non verbal et de la synchronisation dans la communication</w:t>
      </w:r>
      <w:r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br/>
        <w:t>Durée :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20 minutes</w:t>
      </w:r>
      <w:r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br/>
      </w:r>
      <w:r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lastRenderedPageBreak/>
        <w:t>Objectif :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Savoir utiliser le langage non verbal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br/>
        <w:t xml:space="preserve">Chapitre 1 : Importance du non verbal et de la synchronisation dans la communication </w:t>
      </w:r>
    </w:p>
    <w:p w14:paraId="2FC83B3C" w14:textId="77777777" w:rsidR="00F95E84" w:rsidRDefault="00F95E84" w:rsidP="00F95E84">
      <w:pPr>
        <w:spacing w:before="210" w:after="210"/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...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br/>
        <w:t>Évaluation Module 4</w:t>
      </w:r>
    </w:p>
    <w:p w14:paraId="2F954763" w14:textId="77777777" w:rsidR="00F95E84" w:rsidRDefault="00F95E84" w:rsidP="00F95E84">
      <w:r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t>MODULE 5 :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Valeurs</w:t>
      </w:r>
      <w:r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br/>
        <w:t>Durée :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40 minutes</w:t>
      </w:r>
      <w:r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br/>
        <w:t>Objectif :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Donner plus de sens dans ses relations professionnelles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br/>
        <w:t xml:space="preserve">Chapitre 1 : Lien avec son pourquoi et les liens que nous formons dans nos relations </w:t>
      </w:r>
    </w:p>
    <w:p w14:paraId="0CE06B99" w14:textId="77777777" w:rsidR="00F95E84" w:rsidRDefault="00F95E84" w:rsidP="00F95E84">
      <w:pPr>
        <w:spacing w:before="210" w:after="210"/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...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br/>
        <w:t>Évaluation Module 5</w:t>
      </w:r>
    </w:p>
    <w:p w14:paraId="188C7CC3" w14:textId="77777777" w:rsidR="00F95E84" w:rsidRDefault="00F95E84" w:rsidP="00F95E84">
      <w:r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t>MODULE 6 :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Intégrité et prise de décision éthique</w:t>
      </w:r>
      <w:r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br/>
        <w:t>Durée :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1 heure</w:t>
      </w:r>
      <w:r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br/>
        <w:t>Objectif :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sz w:val="21"/>
          <w:szCs w:val="21"/>
        </w:rPr>
        <w:t>Etre</w:t>
      </w:r>
      <w:proofErr w:type="spellEnd"/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conscient de ses biais décisionnels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br/>
        <w:t>Chapitre 1 : En partant du cas de la femme infidèle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br/>
        <w:t>Chapitre 2 : Présentation des modèles éthiques existants, exemples, définitions (intégrité, éthique, morale) et application en tant que manager (et homme/femme/citoyen)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br/>
        <w:t>Chapitre 3 : Retours sur principaux biais cognitifs, les raccourcis du cerveau (systèmes 1 et 2), Milgram, Zimbardo et Asch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br/>
        <w:t xml:space="preserve">Chapitre 4 : Corrélation intentions et conséquences </w:t>
      </w:r>
    </w:p>
    <w:p w14:paraId="609B16CF" w14:textId="77777777" w:rsidR="00F95E84" w:rsidRDefault="00F95E84" w:rsidP="00F95E84">
      <w:pPr>
        <w:spacing w:before="210" w:after="210"/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...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br/>
        <w:t>Évaluation Module 6</w:t>
      </w:r>
    </w:p>
    <w:p w14:paraId="38C6F876" w14:textId="77777777" w:rsidR="00F95E84" w:rsidRDefault="00F95E84" w:rsidP="00F95E84">
      <w:r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t>MODULE 7 :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Créer les conditions d’une équipe performante</w:t>
      </w:r>
      <w:r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br/>
        <w:t>Durée :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1 heure 30 minutes</w:t>
      </w:r>
      <w:r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br/>
        <w:t>Objectif :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Savoir mettre en place des conditions optimales de performance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br/>
        <w:t>Chapitre 1 : Les caractéristiques d’une équipe efficace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br/>
        <w:t>Chapitre 2 : Les stades de développement d’une équipe (Tuckman)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br/>
        <w:t xml:space="preserve">Chapitre 3 : Manager une équipe performante </w:t>
      </w:r>
    </w:p>
    <w:p w14:paraId="4436AAF9" w14:textId="77777777" w:rsidR="00F95E84" w:rsidRDefault="00F95E84" w:rsidP="00F95E84">
      <w:pPr>
        <w:spacing w:before="210" w:after="210"/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...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br/>
        <w:t>Évaluation Module 7</w:t>
      </w:r>
    </w:p>
    <w:p w14:paraId="0049DFB6" w14:textId="77777777" w:rsidR="00F95E84" w:rsidRDefault="00F95E84" w:rsidP="00F95E84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Century Gothic" w:eastAsia="Helvetica Neue" w:hAnsi="Century Gothic" w:cs="Helvetica Neue"/>
          <w:b/>
          <w:color w:val="000000"/>
          <w:sz w:val="20"/>
          <w:szCs w:val="20"/>
        </w:rPr>
      </w:pPr>
    </w:p>
    <w:p w14:paraId="2D180702" w14:textId="77777777" w:rsidR="00F95E84" w:rsidRDefault="00F95E84" w:rsidP="00F95E84">
      <w:pPr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t>MODULE 8 :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S’affirmer avec diplomatie</w:t>
      </w:r>
    </w:p>
    <w:p w14:paraId="0DD1B2EB" w14:textId="77777777" w:rsidR="00F95E84" w:rsidRDefault="00F95E84" w:rsidP="00F95E84">
      <w:pPr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t>Durée :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1 heure</w:t>
      </w:r>
      <w:r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br/>
        <w:t>Objectif :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Savoir aborder des sujets délicats et exprimer soin refus</w:t>
      </w:r>
    </w:p>
    <w:p w14:paraId="40C9A568" w14:textId="77777777" w:rsidR="00F95E84" w:rsidRDefault="00F95E84" w:rsidP="00F95E84">
      <w:r>
        <w:rPr>
          <w:rFonts w:ascii="Century Gothic" w:eastAsia="Century Gothic" w:hAnsi="Century Gothic" w:cs="Century Gothic"/>
          <w:color w:val="000000"/>
          <w:sz w:val="21"/>
          <w:szCs w:val="21"/>
        </w:rPr>
        <w:t>Chapitre 1 : Faire passer un message difficile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br/>
        <w:t>Chapitre 2 : Savoir dire non</w:t>
      </w:r>
    </w:p>
    <w:p w14:paraId="12DB5DED" w14:textId="77777777" w:rsidR="00F95E84" w:rsidRDefault="00F95E84" w:rsidP="00F95E84">
      <w:pPr>
        <w:spacing w:before="210" w:after="210"/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...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br/>
        <w:t>Évaluation Module 8</w:t>
      </w:r>
    </w:p>
    <w:p w14:paraId="04AF0A18" w14:textId="77777777" w:rsidR="00F95E84" w:rsidRDefault="00F95E84" w:rsidP="00F95E84">
      <w:r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t>MODULE 9 :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Débrief à chaud, débrief à froid</w:t>
      </w:r>
      <w:r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br/>
        <w:t>Durée :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1 heure et 30 minutes</w:t>
      </w:r>
      <w:r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br/>
        <w:t xml:space="preserve">Objectif : </w:t>
      </w:r>
      <w:r w:rsidRPr="00475361">
        <w:rPr>
          <w:rFonts w:ascii="Century Gothic" w:eastAsia="Century Gothic" w:hAnsi="Century Gothic" w:cs="Century Gothic"/>
          <w:color w:val="000000"/>
          <w:sz w:val="21"/>
          <w:szCs w:val="21"/>
        </w:rPr>
        <w:t>Instaurer et nourrir la culture du feedback</w:t>
      </w:r>
      <w:r w:rsidRPr="00475361">
        <w:rPr>
          <w:rFonts w:ascii="Century Gothic" w:eastAsia="Century Gothic" w:hAnsi="Century Gothic" w:cs="Century Gothic"/>
          <w:color w:val="000000"/>
          <w:sz w:val="21"/>
          <w:szCs w:val="21"/>
        </w:rPr>
        <w:br/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>Chapitre 1 : Présenter la boucle du feedback cybernétique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br/>
        <w:t>Chapitre 2 : Côté indispensable du feedback – Qualitatif aussi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br/>
        <w:t>Chapitre 3 : Cas armée</w:t>
      </w:r>
    </w:p>
    <w:p w14:paraId="4A22E8A6" w14:textId="77777777" w:rsidR="00F95E84" w:rsidRDefault="00F95E84" w:rsidP="00F95E84">
      <w:pPr>
        <w:spacing w:before="210" w:after="210"/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lastRenderedPageBreak/>
        <w:t>...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br/>
        <w:t>Évaluation Module 9</w:t>
      </w:r>
    </w:p>
    <w:p w14:paraId="38440F68" w14:textId="77777777" w:rsidR="00F95E84" w:rsidRDefault="00F95E84" w:rsidP="00F95E84">
      <w:pPr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t>MODULE 10 :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Intelligence émotionnelle</w:t>
      </w:r>
      <w:r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br/>
        <w:t>Durée :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30 minutes</w:t>
      </w:r>
      <w:r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br/>
        <w:t xml:space="preserve">Objectif : </w:t>
      </w:r>
      <w:r w:rsidRPr="00611F50">
        <w:rPr>
          <w:rFonts w:ascii="Century Gothic" w:eastAsia="Century Gothic" w:hAnsi="Century Gothic" w:cs="Century Gothic"/>
          <w:color w:val="000000"/>
          <w:sz w:val="21"/>
          <w:szCs w:val="21"/>
        </w:rPr>
        <w:t>Comprendre les mécanismes neuronaux qui entrent en jeu lors d’interactions professionnelles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br/>
        <w:t>Chapitre 1 : Intelligence émotionnelle</w:t>
      </w:r>
    </w:p>
    <w:p w14:paraId="260FE039" w14:textId="77777777" w:rsidR="00F95E84" w:rsidRDefault="00F95E84" w:rsidP="00F95E84"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Chapitre 2 : Chimie de nos cerveaux </w:t>
      </w:r>
    </w:p>
    <w:p w14:paraId="4A19C392" w14:textId="77777777" w:rsidR="00F95E84" w:rsidRDefault="00F95E84" w:rsidP="00F95E84">
      <w:pPr>
        <w:spacing w:before="210" w:after="210"/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...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br/>
        <w:t>Évaluation Module 10</w:t>
      </w:r>
    </w:p>
    <w:p w14:paraId="5970A236" w14:textId="77777777" w:rsidR="00F95E84" w:rsidRDefault="00F95E84" w:rsidP="00F95E84">
      <w:pPr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t>MODULE 11 :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Importance du non verbal ; Albert </w:t>
      </w:r>
      <w:proofErr w:type="spellStart"/>
      <w:r>
        <w:rPr>
          <w:rFonts w:ascii="Century Gothic" w:eastAsia="Century Gothic" w:hAnsi="Century Gothic" w:cs="Century Gothic"/>
          <w:color w:val="000000"/>
          <w:sz w:val="21"/>
          <w:szCs w:val="21"/>
        </w:rPr>
        <w:t>Mehrabian</w:t>
      </w:r>
      <w:proofErr w:type="spellEnd"/>
      <w:r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br/>
        <w:t>Durée :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1 heure</w:t>
      </w:r>
      <w:r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br/>
        <w:t>Objectif :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Savoir identifier et utiliser les canaux de communication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br/>
        <w:t>Chapitre 1 : Quel canal ?</w:t>
      </w:r>
    </w:p>
    <w:p w14:paraId="510BDA37" w14:textId="77777777" w:rsidR="00F95E84" w:rsidRDefault="00F95E84" w:rsidP="00F95E84"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Chapitre 2 : Dans quel cas ? </w:t>
      </w:r>
    </w:p>
    <w:p w14:paraId="4EBF5FB3" w14:textId="77777777" w:rsidR="00F95E84" w:rsidRDefault="00F95E84" w:rsidP="00F95E84">
      <w:pPr>
        <w:spacing w:before="210" w:after="210"/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...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br/>
        <w:t>Évaluation Module 11</w:t>
      </w:r>
    </w:p>
    <w:p w14:paraId="1EC72933" w14:textId="77777777" w:rsidR="00F95E84" w:rsidRDefault="00F95E84" w:rsidP="00F95E84">
      <w:pPr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t>MODULE 12 :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Gérer son temps de manière efficace</w:t>
      </w:r>
    </w:p>
    <w:p w14:paraId="598454D4" w14:textId="77777777" w:rsidR="00F95E84" w:rsidRDefault="00F95E84" w:rsidP="00F95E84">
      <w:pPr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t>Durée :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30 minutes</w:t>
      </w:r>
      <w:r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br/>
        <w:t>Objectif :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Maîtrise la gestion de son temps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br/>
        <w:t>Chapitre 1 : Jeu introductif</w:t>
      </w:r>
    </w:p>
    <w:p w14:paraId="44B737E9" w14:textId="77777777" w:rsidR="00F95E84" w:rsidRDefault="00F95E84" w:rsidP="00F95E84">
      <w:pPr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Chapitre 2 : Storytelling sur la priorisation</w:t>
      </w:r>
    </w:p>
    <w:p w14:paraId="43E8B8E4" w14:textId="77777777" w:rsidR="00F95E84" w:rsidRDefault="00F95E84" w:rsidP="00F95E84">
      <w:pPr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Chapitre 3 : Cas pratique 1ére partie</w:t>
      </w:r>
    </w:p>
    <w:p w14:paraId="5209D519" w14:textId="77777777" w:rsidR="00F95E84" w:rsidRDefault="00F95E84" w:rsidP="00F95E84">
      <w:pPr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Chapitre 4 : 6 Lois de la gestion du temps</w:t>
      </w:r>
    </w:p>
    <w:p w14:paraId="5E410ADA" w14:textId="77777777" w:rsidR="00F95E84" w:rsidRDefault="00F95E84" w:rsidP="00F95E84">
      <w:pPr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Chapitre 5 : Cas pratique 2éme partie</w:t>
      </w:r>
    </w:p>
    <w:p w14:paraId="004A472F" w14:textId="77777777" w:rsidR="00F95E84" w:rsidRDefault="00F95E84" w:rsidP="00F95E84">
      <w:pPr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Chapitre 5 : Matrice Eisenhower</w:t>
      </w:r>
    </w:p>
    <w:p w14:paraId="3C997E76" w14:textId="77777777" w:rsidR="00F95E84" w:rsidRDefault="00F95E84" w:rsidP="00F95E84">
      <w:pPr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Chapitre 6 : Application de la matrice d’Eisenhower</w:t>
      </w:r>
    </w:p>
    <w:p w14:paraId="67954B09" w14:textId="77777777" w:rsidR="00F95E84" w:rsidRDefault="00F95E84" w:rsidP="00F95E84"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</w:t>
      </w:r>
    </w:p>
    <w:p w14:paraId="656C7C26" w14:textId="77777777" w:rsidR="00F95E84" w:rsidRDefault="00F95E84" w:rsidP="00F95E84">
      <w:pPr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...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br/>
        <w:t>Évaluation Module 12</w:t>
      </w:r>
    </w:p>
    <w:p w14:paraId="0DE39C84" w14:textId="77777777" w:rsidR="00F95E84" w:rsidRDefault="00F95E84" w:rsidP="00F95E84"/>
    <w:p w14:paraId="6FF83E34" w14:textId="77777777" w:rsidR="00F95E84" w:rsidRDefault="00F95E84" w:rsidP="00F95E84">
      <w:pPr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t>MODULE 13 :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Délégation Poker</w:t>
      </w:r>
    </w:p>
    <w:p w14:paraId="21775152" w14:textId="77777777" w:rsidR="00F95E84" w:rsidRDefault="00F95E84" w:rsidP="00F95E84">
      <w:pPr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t>Durée :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1 heure et 30 minutes</w:t>
      </w:r>
      <w:r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br/>
        <w:t>Objectif :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Maîtriser les principes de délégation</w:t>
      </w:r>
    </w:p>
    <w:p w14:paraId="79777726" w14:textId="77777777" w:rsidR="00F95E84" w:rsidRDefault="00F95E84" w:rsidP="00F95E84"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Chapitre 1 : </w:t>
      </w:r>
      <w:r w:rsidRPr="00611F50">
        <w:rPr>
          <w:rFonts w:ascii="Century Gothic" w:eastAsia="Century Gothic" w:hAnsi="Century Gothic" w:cs="Century Gothic"/>
          <w:color w:val="000000"/>
          <w:sz w:val="21"/>
          <w:szCs w:val="21"/>
        </w:rPr>
        <w:t>Approfondissement de la théorie de Hersey et Blanchard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br/>
        <w:t xml:space="preserve">Chapitre 2 : </w:t>
      </w:r>
      <w:r w:rsidRPr="00611F50">
        <w:rPr>
          <w:rFonts w:ascii="Century Gothic" w:eastAsia="Century Gothic" w:hAnsi="Century Gothic" w:cs="Century Gothic"/>
          <w:color w:val="000000"/>
          <w:sz w:val="21"/>
          <w:szCs w:val="21"/>
        </w:rPr>
        <w:t>Application à des ca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s </w:t>
      </w:r>
    </w:p>
    <w:p w14:paraId="7722EE21" w14:textId="77777777" w:rsidR="00F95E84" w:rsidRDefault="00F95E84" w:rsidP="00F95E84">
      <w:pPr>
        <w:spacing w:before="210" w:after="210"/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...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br/>
        <w:t>Évaluation Module 13</w:t>
      </w:r>
    </w:p>
    <w:p w14:paraId="1216559D" w14:textId="77777777" w:rsidR="00F95E84" w:rsidRDefault="00F95E84" w:rsidP="00F95E84">
      <w:pPr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t>MODULE 14 :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Et la créativité dans tout ça</w:t>
      </w:r>
    </w:p>
    <w:p w14:paraId="7DDF119E" w14:textId="77777777" w:rsidR="00F95E84" w:rsidRPr="00611F50" w:rsidRDefault="00F95E84" w:rsidP="00F95E84">
      <w:pPr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t>Durée :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1 heure</w:t>
      </w:r>
      <w:r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br/>
        <w:t>Objectif :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Savoir utiliser sa créativité au service du management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br/>
        <w:t xml:space="preserve">Chapitre 1 : </w:t>
      </w:r>
      <w:r w:rsidRPr="00611F50"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Quand </w:t>
      </w:r>
      <w:proofErr w:type="spellStart"/>
      <w:r w:rsidRPr="00611F50">
        <w:rPr>
          <w:rFonts w:ascii="Century Gothic" w:eastAsia="Century Gothic" w:hAnsi="Century Gothic" w:cs="Century Gothic"/>
          <w:color w:val="000000"/>
          <w:sz w:val="21"/>
          <w:szCs w:val="21"/>
        </w:rPr>
        <w:t>êtes vous</w:t>
      </w:r>
      <w:proofErr w:type="spellEnd"/>
      <w:r w:rsidRPr="00611F50"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créatifs ? Où ? conditions ? </w:t>
      </w:r>
      <w:proofErr w:type="gramStart"/>
      <w:r w:rsidRPr="00611F50">
        <w:rPr>
          <w:rFonts w:ascii="Century Gothic" w:eastAsia="Century Gothic" w:hAnsi="Century Gothic" w:cs="Century Gothic"/>
          <w:color w:val="000000"/>
          <w:sz w:val="21"/>
          <w:szCs w:val="21"/>
        </w:rPr>
        <w:t>ayez en</w:t>
      </w:r>
      <w:proofErr w:type="gramEnd"/>
    </w:p>
    <w:p w14:paraId="71B3D354" w14:textId="77777777" w:rsidR="00F95E84" w:rsidRPr="00611F50" w:rsidRDefault="00F95E84" w:rsidP="00F95E84">
      <w:pPr>
        <w:rPr>
          <w:rFonts w:ascii="Century Gothic" w:eastAsia="Century Gothic" w:hAnsi="Century Gothic" w:cs="Century Gothic"/>
          <w:color w:val="000000"/>
          <w:sz w:val="21"/>
          <w:szCs w:val="21"/>
        </w:rPr>
      </w:pPr>
      <w:proofErr w:type="gramStart"/>
      <w:r w:rsidRPr="00611F50">
        <w:rPr>
          <w:rFonts w:ascii="Century Gothic" w:eastAsia="Century Gothic" w:hAnsi="Century Gothic" w:cs="Century Gothic"/>
          <w:color w:val="000000"/>
          <w:sz w:val="21"/>
          <w:szCs w:val="21"/>
        </w:rPr>
        <w:t>conscience</w:t>
      </w:r>
      <w:proofErr w:type="gramEnd"/>
      <w:r w:rsidRPr="00611F50">
        <w:rPr>
          <w:rFonts w:ascii="Century Gothic" w:eastAsia="Century Gothic" w:hAnsi="Century Gothic" w:cs="Century Gothic"/>
          <w:color w:val="000000"/>
          <w:sz w:val="21"/>
          <w:szCs w:val="21"/>
        </w:rPr>
        <w:t>.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br/>
        <w:t>Chapitre 2 :</w:t>
      </w:r>
      <w:r w:rsidRPr="00611F50">
        <w:t xml:space="preserve"> 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>P</w:t>
      </w:r>
      <w:r w:rsidRPr="00611F50">
        <w:rPr>
          <w:rFonts w:ascii="Century Gothic" w:eastAsia="Century Gothic" w:hAnsi="Century Gothic" w:cs="Century Gothic"/>
          <w:color w:val="000000"/>
          <w:sz w:val="21"/>
          <w:szCs w:val="21"/>
        </w:rPr>
        <w:t>asser par le négatif pour trouver des idées, dresser voire</w:t>
      </w:r>
    </w:p>
    <w:p w14:paraId="1ABF4450" w14:textId="77777777" w:rsidR="00F95E84" w:rsidRPr="000B1BFB" w:rsidRDefault="00F95E84" w:rsidP="00F95E84">
      <w:pPr>
        <w:rPr>
          <w:rFonts w:ascii="Century Gothic" w:eastAsia="Century Gothic" w:hAnsi="Century Gothic" w:cs="Century Gothic"/>
          <w:color w:val="000000"/>
          <w:sz w:val="21"/>
          <w:szCs w:val="21"/>
          <w:lang w:val="en-US"/>
        </w:rPr>
      </w:pPr>
      <w:proofErr w:type="spellStart"/>
      <w:r w:rsidRPr="000B1BFB">
        <w:rPr>
          <w:rFonts w:ascii="Century Gothic" w:eastAsia="Century Gothic" w:hAnsi="Century Gothic" w:cs="Century Gothic"/>
          <w:color w:val="000000"/>
          <w:sz w:val="21"/>
          <w:szCs w:val="21"/>
          <w:lang w:val="en-US"/>
        </w:rPr>
        <w:lastRenderedPageBreak/>
        <w:t>piéger</w:t>
      </w:r>
      <w:proofErr w:type="spellEnd"/>
      <w:r w:rsidRPr="000B1BFB">
        <w:rPr>
          <w:rFonts w:ascii="Century Gothic" w:eastAsia="Century Gothic" w:hAnsi="Century Gothic" w:cs="Century Gothic"/>
          <w:color w:val="000000"/>
          <w:sz w:val="21"/>
          <w:szCs w:val="21"/>
          <w:lang w:val="en-US"/>
        </w:rPr>
        <w:t xml:space="preserve"> son </w:t>
      </w:r>
      <w:proofErr w:type="spellStart"/>
      <w:r w:rsidRPr="000B1BFB">
        <w:rPr>
          <w:rFonts w:ascii="Century Gothic" w:eastAsia="Century Gothic" w:hAnsi="Century Gothic" w:cs="Century Gothic"/>
          <w:color w:val="000000"/>
          <w:sz w:val="21"/>
          <w:szCs w:val="21"/>
          <w:lang w:val="en-US"/>
        </w:rPr>
        <w:t>cerveau</w:t>
      </w:r>
      <w:proofErr w:type="spellEnd"/>
      <w:r w:rsidRPr="000B1BFB">
        <w:rPr>
          <w:rFonts w:ascii="Century Gothic" w:eastAsia="Century Gothic" w:hAnsi="Century Gothic" w:cs="Century Gothic"/>
          <w:color w:val="000000"/>
          <w:sz w:val="21"/>
          <w:szCs w:val="21"/>
          <w:lang w:val="en-US"/>
        </w:rPr>
        <w:t xml:space="preserve"> → Jeu « to be or not to be »</w:t>
      </w:r>
      <w:r w:rsidRPr="000B1BFB">
        <w:rPr>
          <w:rFonts w:ascii="Century Gothic" w:eastAsia="Century Gothic" w:hAnsi="Century Gothic" w:cs="Century Gothic"/>
          <w:color w:val="000000"/>
          <w:sz w:val="21"/>
          <w:szCs w:val="21"/>
          <w:lang w:val="en-US"/>
        </w:rPr>
        <w:br/>
      </w:r>
      <w:proofErr w:type="spellStart"/>
      <w:r w:rsidRPr="000B1BFB">
        <w:rPr>
          <w:rFonts w:ascii="Century Gothic" w:eastAsia="Century Gothic" w:hAnsi="Century Gothic" w:cs="Century Gothic"/>
          <w:color w:val="000000"/>
          <w:sz w:val="21"/>
          <w:szCs w:val="21"/>
          <w:lang w:val="en-US"/>
        </w:rPr>
        <w:t>Chapitre</w:t>
      </w:r>
      <w:proofErr w:type="spellEnd"/>
      <w:r w:rsidRPr="000B1BFB">
        <w:rPr>
          <w:rFonts w:ascii="Century Gothic" w:eastAsia="Century Gothic" w:hAnsi="Century Gothic" w:cs="Century Gothic"/>
          <w:color w:val="000000"/>
          <w:sz w:val="21"/>
          <w:szCs w:val="21"/>
          <w:lang w:val="en-US"/>
        </w:rPr>
        <w:t xml:space="preserve"> </w:t>
      </w:r>
      <w:proofErr w:type="gramStart"/>
      <w:r w:rsidRPr="000B1BFB">
        <w:rPr>
          <w:rFonts w:ascii="Century Gothic" w:eastAsia="Century Gothic" w:hAnsi="Century Gothic" w:cs="Century Gothic"/>
          <w:color w:val="000000"/>
          <w:sz w:val="21"/>
          <w:szCs w:val="21"/>
          <w:lang w:val="en-US"/>
        </w:rPr>
        <w:t>3 :</w:t>
      </w:r>
      <w:proofErr w:type="gramEnd"/>
      <w:r w:rsidRPr="000B1BFB">
        <w:rPr>
          <w:rFonts w:ascii="Century Gothic" w:eastAsia="Century Gothic" w:hAnsi="Century Gothic" w:cs="Century Gothic"/>
          <w:color w:val="000000"/>
          <w:sz w:val="21"/>
          <w:szCs w:val="21"/>
          <w:lang w:val="en-US"/>
        </w:rPr>
        <w:t xml:space="preserve"> Conclusion</w:t>
      </w:r>
    </w:p>
    <w:p w14:paraId="36AC8236" w14:textId="77777777" w:rsidR="00F95E84" w:rsidRDefault="00F95E84" w:rsidP="00F95E84">
      <w:pPr>
        <w:spacing w:before="210" w:after="210"/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...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br/>
        <w:t>Évaluation Module 14</w:t>
      </w:r>
    </w:p>
    <w:bookmarkEnd w:id="0"/>
    <w:p w14:paraId="130C2098" w14:textId="77777777" w:rsidR="00A17A3C" w:rsidRPr="00E84072" w:rsidRDefault="00A17A3C" w:rsidP="00A17A3C">
      <w:pP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Tahoma" w:eastAsia="Tahoma" w:hAnsi="Tahoma" w:cs="Tahoma"/>
          <w:b/>
          <w:color w:val="000000"/>
          <w:sz w:val="36"/>
          <w:szCs w:val="36"/>
        </w:rPr>
        <w:t>Organigramme</w:t>
      </w:r>
    </w:p>
    <w:p w14:paraId="534B2BED" w14:textId="77777777" w:rsidR="00A17A3C" w:rsidRDefault="00A17A3C" w:rsidP="00A17A3C">
      <w:pPr>
        <w:spacing w:line="276" w:lineRule="auto"/>
        <w:rPr>
          <w:rFonts w:ascii="Tahoma" w:eastAsia="Tahoma" w:hAnsi="Tahoma" w:cs="Tahoma"/>
          <w:b/>
          <w:color w:val="FF0000"/>
          <w:sz w:val="22"/>
          <w:szCs w:val="22"/>
        </w:rPr>
      </w:pPr>
    </w:p>
    <w:p w14:paraId="05E11298" w14:textId="77777777" w:rsidR="00200354" w:rsidRDefault="00200354" w:rsidP="00200354">
      <w:pPr>
        <w:ind w:left="2" w:hanging="4"/>
        <w:rPr>
          <w:sz w:val="36"/>
          <w:szCs w:val="36"/>
        </w:rPr>
      </w:pPr>
    </w:p>
    <w:p w14:paraId="26930F7C" w14:textId="77777777" w:rsidR="00200354" w:rsidRDefault="00200354" w:rsidP="00200354">
      <w:pPr>
        <w:ind w:left="2" w:hanging="4"/>
        <w:jc w:val="center"/>
        <w:rPr>
          <w:sz w:val="36"/>
          <w:szCs w:val="36"/>
        </w:rPr>
      </w:pPr>
      <w:r>
        <w:rPr>
          <w:b/>
          <w:sz w:val="36"/>
          <w:szCs w:val="36"/>
        </w:rPr>
        <w:t>ORGANIGRAMME « </w:t>
      </w:r>
      <w:sdt>
        <w:sdtPr>
          <w:rPr>
            <w:b/>
            <w:sz w:val="36"/>
            <w:szCs w:val="36"/>
          </w:rPr>
          <w:id w:val="-1756897367"/>
          <w:placeholder>
            <w:docPart w:val="DefaultPlaceholder_-1854013440"/>
          </w:placeholder>
          <w15:webExtensionCreated/>
        </w:sdtPr>
        <w:sdtContent>
          <w:r w:rsidR="00862F3F">
            <w:rPr>
              <w:b/>
              <w:sz w:val="36"/>
              <w:szCs w:val="36"/>
            </w:rPr>
            <w:t>GLOBAL INFLUENCE</w:t>
          </w:r>
        </w:sdtContent>
      </w:sdt>
      <w:r>
        <w:rPr>
          <w:b/>
          <w:sz w:val="36"/>
          <w:szCs w:val="36"/>
        </w:rPr>
        <w:t> »</w:t>
      </w:r>
    </w:p>
    <w:p w14:paraId="72C5DFB6" w14:textId="77777777" w:rsidR="00200354" w:rsidRDefault="00200354" w:rsidP="00200354">
      <w:pPr>
        <w:ind w:hanging="2"/>
        <w:jc w:val="center"/>
      </w:pPr>
    </w:p>
    <w:p w14:paraId="2C2436E4" w14:textId="77777777" w:rsidR="00200354" w:rsidRDefault="00200354" w:rsidP="00200354">
      <w:pPr>
        <w:ind w:left="-2"/>
        <w:jc w:val="center"/>
        <w:rPr>
          <w:sz w:val="2"/>
          <w:szCs w:val="2"/>
        </w:rPr>
      </w:pPr>
    </w:p>
    <w:p w14:paraId="045A805B" w14:textId="77777777" w:rsidR="00200354" w:rsidRDefault="00200354" w:rsidP="00200354">
      <w:pPr>
        <w:ind w:hanging="2"/>
        <w:jc w:val="center"/>
      </w:pPr>
      <w:r>
        <w:rPr>
          <w:b/>
          <w:sz w:val="22"/>
          <w:szCs w:val="22"/>
        </w:rPr>
        <w:t>Responsable de la formation</w:t>
      </w:r>
      <w:r>
        <w:br/>
      </w:r>
      <w:sdt>
        <w:sdtPr>
          <w:rPr>
            <w:i/>
            <w:color w:val="0070C0"/>
          </w:rPr>
          <w:id w:val="49973369"/>
          <w:placeholder>
            <w:docPart w:val="DefaultPlaceholder_-1854013440"/>
          </w:placeholder>
          <w15:webExtensionCreated/>
        </w:sdtPr>
        <w:sdtContent>
          <w:r w:rsidR="00862F3F">
            <w:rPr>
              <w:i/>
              <w:color w:val="0070C0"/>
            </w:rPr>
            <w:t>LAZRAK Mohammed</w:t>
          </w:r>
        </w:sdtContent>
      </w:sdt>
    </w:p>
    <w:p w14:paraId="1EFAC707" w14:textId="77777777" w:rsidR="00200354" w:rsidRDefault="00200354" w:rsidP="00200354">
      <w:pPr>
        <w:ind w:hanging="2"/>
        <w:jc w:val="center"/>
      </w:pPr>
    </w:p>
    <w:p w14:paraId="15B21237" w14:textId="77777777" w:rsidR="00200354" w:rsidRDefault="00C07F4D" w:rsidP="00200354">
      <w:pPr>
        <w:ind w:hanging="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0C9003" wp14:editId="1EFD68B5">
                <wp:simplePos x="0" y="0"/>
                <wp:positionH relativeFrom="column">
                  <wp:posOffset>2700655</wp:posOffset>
                </wp:positionH>
                <wp:positionV relativeFrom="paragraph">
                  <wp:posOffset>19685</wp:posOffset>
                </wp:positionV>
                <wp:extent cx="45719" cy="247650"/>
                <wp:effectExtent l="0" t="0" r="31115" b="19050"/>
                <wp:wrapNone/>
                <wp:docPr id="16" name="Connecteur droit avec flèch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19" cy="2476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AF4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6" o:spid="_x0000_s1026" type="#_x0000_t32" style="position:absolute;margin-left:212.65pt;margin-top:1.55pt;width:3.6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" strokeweight="1.5pt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A6A245" wp14:editId="65AC2BF2">
                <wp:simplePos x="0" y="0"/>
                <wp:positionH relativeFrom="column">
                  <wp:posOffset>778510</wp:posOffset>
                </wp:positionH>
                <wp:positionV relativeFrom="paragraph">
                  <wp:posOffset>10160</wp:posOffset>
                </wp:positionV>
                <wp:extent cx="45085" cy="228600"/>
                <wp:effectExtent l="0" t="0" r="31115" b="19050"/>
                <wp:wrapNone/>
                <wp:docPr id="7" name="Connecteur droit avec flèch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5085" cy="22860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98220" id="Connecteur droit avec flèche 7" o:spid="_x0000_s1026" type="#_x0000_t32" style="position:absolute;margin-left:61.3pt;margin-top:.8pt;width:3.55pt;height:1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" strokeweight="1.5pt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EDEEC" wp14:editId="505ACED0">
                <wp:simplePos x="0" y="0"/>
                <wp:positionH relativeFrom="column">
                  <wp:posOffset>4891405</wp:posOffset>
                </wp:positionH>
                <wp:positionV relativeFrom="paragraph">
                  <wp:posOffset>48260</wp:posOffset>
                </wp:positionV>
                <wp:extent cx="47625" cy="228600"/>
                <wp:effectExtent l="0" t="0" r="28575" b="19050"/>
                <wp:wrapNone/>
                <wp:docPr id="5" name="Connecteur droit avec flèch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" cy="22860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66B2F" id="Connecteur droit avec flèche 5" o:spid="_x0000_s1026" type="#_x0000_t32" style="position:absolute;margin-left:385.15pt;margin-top:3.8pt;width:3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" strokeweight="1.5pt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  <w:r w:rsidR="0020035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BCDB8D" wp14:editId="563F8FD5">
                <wp:simplePos x="0" y="0"/>
                <wp:positionH relativeFrom="column">
                  <wp:posOffset>814705</wp:posOffset>
                </wp:positionH>
                <wp:positionV relativeFrom="paragraph">
                  <wp:posOffset>9526</wp:posOffset>
                </wp:positionV>
                <wp:extent cx="4076700" cy="45719"/>
                <wp:effectExtent l="0" t="0" r="19050" b="31115"/>
                <wp:wrapNone/>
                <wp:docPr id="15" name="Connecteur droit avec flèch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76700" cy="45719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ACE96" id="Connecteur droit avec flèche 15" o:spid="_x0000_s1026" type="#_x0000_t32" style="position:absolute;margin-left:64.15pt;margin-top:.75pt;width:321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" strokeweight="1.5pt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  <w:r w:rsidR="0020035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7DAF86" wp14:editId="73C39D04">
                <wp:simplePos x="0" y="0"/>
                <wp:positionH relativeFrom="column">
                  <wp:posOffset>7397750</wp:posOffset>
                </wp:positionH>
                <wp:positionV relativeFrom="paragraph">
                  <wp:posOffset>120650</wp:posOffset>
                </wp:positionV>
                <wp:extent cx="38100" cy="239395"/>
                <wp:effectExtent l="0" t="0" r="19050" b="27305"/>
                <wp:wrapNone/>
                <wp:docPr id="14" name="Connecteur droit avec flèch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" cy="23939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A2204" id="Connecteur droit avec flèche 14" o:spid="_x0000_s1026" type="#_x0000_t32" style="position:absolute;margin-left:582.5pt;margin-top:9.5pt;width:3pt;height:1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" strokeweight="1.5pt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</w:p>
    <w:tbl>
      <w:tblPr>
        <w:tblW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544"/>
        <w:gridCol w:w="3544"/>
      </w:tblGrid>
      <w:tr w:rsidR="00200354" w14:paraId="5091F426" w14:textId="77777777" w:rsidTr="00200354">
        <w:trPr>
          <w:trHeight w:val="589"/>
        </w:trPr>
        <w:tc>
          <w:tcPr>
            <w:tcW w:w="2410" w:type="dxa"/>
            <w:shd w:val="clear" w:color="auto" w:fill="auto"/>
            <w:vAlign w:val="center"/>
          </w:tcPr>
          <w:p w14:paraId="6B718412" w14:textId="77777777" w:rsidR="00200354" w:rsidRPr="00345F60" w:rsidRDefault="00200354" w:rsidP="001C2D38">
            <w:pPr>
              <w:ind w:hanging="2"/>
              <w:jc w:val="center"/>
              <w:rPr>
                <w:sz w:val="22"/>
                <w:szCs w:val="22"/>
              </w:rPr>
            </w:pPr>
            <w:r w:rsidRPr="00345F60">
              <w:rPr>
                <w:b/>
                <w:sz w:val="22"/>
                <w:szCs w:val="22"/>
              </w:rPr>
              <w:t>Pôle Administratif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CE49A4D" w14:textId="77777777" w:rsidR="00200354" w:rsidRPr="00345F60" w:rsidRDefault="00200354" w:rsidP="001C2D38">
            <w:pPr>
              <w:ind w:hanging="2"/>
              <w:jc w:val="center"/>
              <w:rPr>
                <w:sz w:val="22"/>
                <w:szCs w:val="22"/>
              </w:rPr>
            </w:pPr>
            <w:r w:rsidRPr="00345F60">
              <w:rPr>
                <w:b/>
                <w:sz w:val="22"/>
                <w:szCs w:val="22"/>
              </w:rPr>
              <w:t>Pôle Compétences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006E3C" w14:textId="77777777" w:rsidR="00200354" w:rsidRPr="00345F60" w:rsidRDefault="00200354" w:rsidP="001C2D38">
            <w:pPr>
              <w:ind w:hanging="2"/>
              <w:jc w:val="center"/>
              <w:rPr>
                <w:sz w:val="22"/>
                <w:szCs w:val="22"/>
              </w:rPr>
            </w:pPr>
            <w:r w:rsidRPr="00345F60">
              <w:rPr>
                <w:b/>
                <w:sz w:val="22"/>
                <w:szCs w:val="22"/>
              </w:rPr>
              <w:t>Pôle Insertion</w:t>
            </w:r>
          </w:p>
        </w:tc>
      </w:tr>
      <w:tr w:rsidR="00200354" w:rsidRPr="000B1BFB" w14:paraId="748A23C7" w14:textId="77777777" w:rsidTr="00200354">
        <w:trPr>
          <w:trHeight w:val="1278"/>
        </w:trPr>
        <w:tc>
          <w:tcPr>
            <w:tcW w:w="2410" w:type="dxa"/>
            <w:shd w:val="clear" w:color="auto" w:fill="auto"/>
            <w:vAlign w:val="center"/>
          </w:tcPr>
          <w:p w14:paraId="0A50356B" w14:textId="77777777" w:rsidR="00200354" w:rsidRDefault="00200354" w:rsidP="001C2D38">
            <w:pPr>
              <w:ind w:hanging="2"/>
              <w:jc w:val="center"/>
            </w:pPr>
            <w:r>
              <w:t>Secrétaire</w:t>
            </w:r>
          </w:p>
          <w:p w14:paraId="421DF4A8" w14:textId="77777777" w:rsidR="00200354" w:rsidRDefault="00200354" w:rsidP="001C2D38">
            <w:pPr>
              <w:ind w:hanging="2"/>
              <w:jc w:val="center"/>
            </w:pPr>
            <w:r>
              <w:t>Agent d’accueil</w:t>
            </w:r>
          </w:p>
          <w:p w14:paraId="123FA002" w14:textId="77777777" w:rsidR="00200354" w:rsidRDefault="00200354" w:rsidP="001C2D38">
            <w:pPr>
              <w:ind w:hanging="2"/>
              <w:jc w:val="center"/>
            </w:pPr>
            <w:r>
              <w:t>Comptable</w:t>
            </w:r>
          </w:p>
          <w:p w14:paraId="2DEA3170" w14:textId="77777777" w:rsidR="00200354" w:rsidRDefault="00200354" w:rsidP="001C2D38">
            <w:pPr>
              <w:ind w:hanging="2"/>
              <w:jc w:val="center"/>
            </w:pPr>
          </w:p>
          <w:sdt>
            <w:sdtPr>
              <w:rPr>
                <w:i/>
                <w:color w:val="0070C0"/>
              </w:rPr>
              <w:id w:val="-357198567"/>
              <w:placeholder>
                <w:docPart w:val="DefaultPlaceholder_-1854013440"/>
              </w:placeholder>
              <w15:webExtensionCreated/>
            </w:sdtPr>
            <w:sdtContent>
              <w:p w14:paraId="0C775ED2" w14:textId="77777777" w:rsidR="00200354" w:rsidRPr="00424622" w:rsidRDefault="00862F3F" w:rsidP="001C2D38">
                <w:pPr>
                  <w:ind w:hanging="2"/>
                  <w:jc w:val="center"/>
                  <w:rPr>
                    <w:color w:val="0070C0"/>
                  </w:rPr>
                </w:pPr>
                <w:r>
                  <w:rPr>
                    <w:i/>
                    <w:color w:val="0070C0"/>
                  </w:rPr>
                  <w:t>LAZRAK Mohammed</w:t>
                </w:r>
              </w:p>
            </w:sdtContent>
          </w:sdt>
        </w:tc>
        <w:tc>
          <w:tcPr>
            <w:tcW w:w="3544" w:type="dxa"/>
            <w:shd w:val="clear" w:color="auto" w:fill="auto"/>
            <w:vAlign w:val="center"/>
          </w:tcPr>
          <w:p w14:paraId="5A7D5C8E" w14:textId="77777777" w:rsidR="00200354" w:rsidRDefault="00200354" w:rsidP="001C2D38">
            <w:pPr>
              <w:ind w:hanging="2"/>
              <w:jc w:val="center"/>
            </w:pPr>
            <w:r>
              <w:t>Formateurs</w:t>
            </w:r>
          </w:p>
          <w:p w14:paraId="16548B41" w14:textId="77777777" w:rsidR="00200354" w:rsidRDefault="00200354" w:rsidP="001C2D38">
            <w:pPr>
              <w:ind w:hanging="2"/>
              <w:jc w:val="center"/>
            </w:pPr>
            <w:r>
              <w:t>Veilleurs</w:t>
            </w:r>
          </w:p>
          <w:p w14:paraId="446F0405" w14:textId="77777777" w:rsidR="00200354" w:rsidRDefault="00200354" w:rsidP="001C2D38">
            <w:pPr>
              <w:ind w:hanging="2"/>
              <w:jc w:val="center"/>
            </w:pPr>
          </w:p>
          <w:sdt>
            <w:sdtPr>
              <w:rPr>
                <w:i/>
                <w:color w:val="0070C0"/>
              </w:rPr>
              <w:id w:val="-1382944100"/>
              <w:placeholder>
                <w:docPart w:val="DefaultPlaceholder_-1854013440"/>
              </w:placeholder>
              <w15:webExtensionCreated/>
            </w:sdtPr>
            <w:sdtContent>
              <w:p w14:paraId="71FA11A0" w14:textId="77777777" w:rsidR="00200354" w:rsidRPr="00424622" w:rsidRDefault="00862F3F" w:rsidP="001C2D38">
                <w:pPr>
                  <w:ind w:hanging="2"/>
                  <w:jc w:val="center"/>
                  <w:rPr>
                    <w:color w:val="0070C0"/>
                  </w:rPr>
                </w:pPr>
                <w:r>
                  <w:rPr>
                    <w:i/>
                    <w:color w:val="0070C0"/>
                  </w:rPr>
                  <w:t>LAZRAK Amine</w:t>
                </w:r>
              </w:p>
            </w:sdtContent>
          </w:sdt>
        </w:tc>
        <w:tc>
          <w:tcPr>
            <w:tcW w:w="3544" w:type="dxa"/>
            <w:shd w:val="clear" w:color="auto" w:fill="auto"/>
            <w:vAlign w:val="center"/>
          </w:tcPr>
          <w:p w14:paraId="218310DA" w14:textId="77777777" w:rsidR="00200354" w:rsidRPr="000B1BFB" w:rsidRDefault="00200354" w:rsidP="001C2D38">
            <w:pPr>
              <w:ind w:hanging="2"/>
              <w:jc w:val="center"/>
              <w:rPr>
                <w:lang w:val="en-US"/>
              </w:rPr>
            </w:pPr>
            <w:r w:rsidRPr="000B1BFB">
              <w:rPr>
                <w:lang w:val="en-US"/>
              </w:rPr>
              <w:t>Business developer</w:t>
            </w:r>
          </w:p>
          <w:p w14:paraId="3C2A3A10" w14:textId="77777777" w:rsidR="00200354" w:rsidRPr="000B1BFB" w:rsidRDefault="00200354" w:rsidP="001C2D38">
            <w:pPr>
              <w:ind w:hanging="2"/>
              <w:jc w:val="center"/>
              <w:rPr>
                <w:lang w:val="en-US"/>
              </w:rPr>
            </w:pPr>
            <w:r w:rsidRPr="000B1BFB">
              <w:rPr>
                <w:lang w:val="en-US"/>
              </w:rPr>
              <w:t>Communication</w:t>
            </w:r>
          </w:p>
          <w:p w14:paraId="3B023A80" w14:textId="77777777" w:rsidR="00200354" w:rsidRPr="000B1BFB" w:rsidRDefault="00200354" w:rsidP="001C2D38">
            <w:pPr>
              <w:ind w:hanging="2"/>
              <w:jc w:val="center"/>
              <w:rPr>
                <w:lang w:val="en-US"/>
              </w:rPr>
            </w:pPr>
          </w:p>
          <w:sdt>
            <w:sdtPr>
              <w:rPr>
                <w:i/>
                <w:color w:val="0070C0"/>
              </w:rPr>
              <w:id w:val="-831060654"/>
              <w:placeholder>
                <w:docPart w:val="DefaultPlaceholder_-1854013440"/>
              </w:placeholder>
              <w15:webExtensionCreated/>
            </w:sdtPr>
            <w:sdtContent>
              <w:p w14:paraId="5F8B0D4D" w14:textId="77777777" w:rsidR="00200354" w:rsidRPr="000B1BFB" w:rsidRDefault="00862F3F" w:rsidP="001C2D38">
                <w:pPr>
                  <w:ind w:hanging="2"/>
                  <w:jc w:val="center"/>
                  <w:rPr>
                    <w:color w:val="0070C0"/>
                    <w:lang w:val="en-US"/>
                  </w:rPr>
                </w:pPr>
                <w:r w:rsidRPr="000B1BFB">
                  <w:rPr>
                    <w:i/>
                    <w:color w:val="0070C0"/>
                    <w:lang w:val="en-US"/>
                  </w:rPr>
                  <w:t>LAZRAK Amine</w:t>
                </w:r>
              </w:p>
            </w:sdtContent>
          </w:sdt>
        </w:tc>
      </w:tr>
    </w:tbl>
    <w:p w14:paraId="728B7D34" w14:textId="77777777" w:rsidR="00200354" w:rsidRPr="000B1BFB" w:rsidRDefault="00200354" w:rsidP="00200354">
      <w:pPr>
        <w:rPr>
          <w:sz w:val="36"/>
          <w:szCs w:val="36"/>
          <w:lang w:val="en-US"/>
        </w:rPr>
      </w:pPr>
    </w:p>
    <w:p w14:paraId="6C4F3417" w14:textId="77777777" w:rsidR="00A17A3C" w:rsidRPr="000B1BFB" w:rsidRDefault="00A17A3C" w:rsidP="00A17A3C">
      <w:pPr>
        <w:spacing w:line="276" w:lineRule="auto"/>
        <w:rPr>
          <w:rFonts w:ascii="Tahoma" w:eastAsia="Tahoma" w:hAnsi="Tahoma" w:cs="Tahoma"/>
          <w:b/>
          <w:color w:val="FF0000"/>
          <w:sz w:val="22"/>
          <w:szCs w:val="22"/>
          <w:lang w:val="en-US"/>
        </w:rPr>
      </w:pPr>
    </w:p>
    <w:p w14:paraId="358E4E77" w14:textId="77777777" w:rsidR="00A17A3C" w:rsidRPr="00E84072" w:rsidRDefault="00A17A3C" w:rsidP="00A17A3C">
      <w:pP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Tahoma" w:eastAsia="Tahoma" w:hAnsi="Tahoma" w:cs="Tahoma"/>
          <w:b/>
          <w:color w:val="000000"/>
          <w:sz w:val="36"/>
          <w:szCs w:val="36"/>
        </w:rPr>
        <w:t>Pour toutes réclamations</w:t>
      </w:r>
    </w:p>
    <w:p w14:paraId="2F650BAA" w14:textId="77777777" w:rsidR="00A17A3C" w:rsidRDefault="00A17A3C" w:rsidP="00A17A3C">
      <w:pPr>
        <w:spacing w:line="276" w:lineRule="auto"/>
        <w:rPr>
          <w:rFonts w:ascii="Tahoma" w:eastAsia="Tahoma" w:hAnsi="Tahoma" w:cs="Tahoma"/>
          <w:b/>
          <w:color w:val="FF0000"/>
          <w:sz w:val="22"/>
          <w:szCs w:val="22"/>
        </w:rPr>
      </w:pPr>
    </w:p>
    <w:p w14:paraId="527D49D4" w14:textId="77777777" w:rsidR="00A17A3C" w:rsidRPr="00A17A3C" w:rsidRDefault="00A17A3C" w:rsidP="00A17A3C">
      <w:pPr>
        <w:spacing w:line="276" w:lineRule="auto"/>
        <w:rPr>
          <w:rFonts w:ascii="Tahoma" w:eastAsia="Tahoma" w:hAnsi="Tahoma" w:cs="Tahoma"/>
          <w:b/>
          <w:color w:val="000000" w:themeColor="text1"/>
          <w:sz w:val="22"/>
          <w:szCs w:val="22"/>
        </w:rPr>
      </w:pPr>
      <w:r w:rsidRPr="00A17A3C">
        <w:rPr>
          <w:rFonts w:ascii="Tahoma" w:eastAsia="Tahoma" w:hAnsi="Tahoma" w:cs="Tahoma"/>
          <w:b/>
          <w:color w:val="000000" w:themeColor="text1"/>
          <w:sz w:val="22"/>
          <w:szCs w:val="22"/>
        </w:rPr>
        <w:t xml:space="preserve">Veuillez nous contacter au </w:t>
      </w:r>
      <w:sdt>
        <w:sdtPr>
          <w:rPr>
            <w:rFonts w:ascii="Tahoma" w:eastAsia="Tahoma" w:hAnsi="Tahoma" w:cs="Tahoma"/>
            <w:b/>
            <w:color w:val="000000" w:themeColor="text1"/>
            <w:sz w:val="22"/>
            <w:szCs w:val="22"/>
          </w:rPr>
          <w:id w:val="292644971"/>
          <w:placeholder>
            <w:docPart w:val="DefaultPlaceholder_-1854013440"/>
          </w:placeholder>
          <w15:webExtensionCreated/>
        </w:sdtPr>
        <w:sdtContent>
          <w:r w:rsidRPr="00A17A3C">
            <w:rPr>
              <w:rFonts w:ascii="Tahoma" w:eastAsia="Tahoma" w:hAnsi="Tahoma" w:cs="Tahoma"/>
              <w:b/>
              <w:color w:val="000000" w:themeColor="text1"/>
              <w:sz w:val="22"/>
              <w:szCs w:val="22"/>
            </w:rPr>
            <w:t>$</w:t>
          </w:r>
          <w:proofErr w:type="spellStart"/>
          <w:r w:rsidRPr="00A17A3C">
            <w:rPr>
              <w:rFonts w:ascii="Tahoma" w:eastAsia="Tahoma" w:hAnsi="Tahoma" w:cs="Tahoma"/>
              <w:b/>
              <w:color w:val="000000" w:themeColor="text1"/>
              <w:sz w:val="22"/>
              <w:szCs w:val="22"/>
            </w:rPr>
            <w:t>tel_formateur</w:t>
          </w:r>
          <w:proofErr w:type="spellEnd"/>
          <w:r w:rsidRPr="00A17A3C">
            <w:rPr>
              <w:rFonts w:ascii="Tahoma" w:eastAsia="Tahoma" w:hAnsi="Tahoma" w:cs="Tahoma"/>
              <w:b/>
              <w:color w:val="000000" w:themeColor="text1"/>
              <w:sz w:val="22"/>
              <w:szCs w:val="22"/>
            </w:rPr>
            <w:t>$</w:t>
          </w:r>
        </w:sdtContent>
      </w:sdt>
      <w:r w:rsidRPr="00A17A3C">
        <w:rPr>
          <w:rFonts w:ascii="Tahoma" w:eastAsia="Tahoma" w:hAnsi="Tahoma" w:cs="Tahoma"/>
          <w:b/>
          <w:color w:val="000000" w:themeColor="text1"/>
          <w:sz w:val="22"/>
          <w:szCs w:val="22"/>
        </w:rPr>
        <w:t xml:space="preserve"> ou par mail </w:t>
      </w:r>
      <w:sdt>
        <w:sdtPr>
          <w:rPr>
            <w:rFonts w:ascii="Tahoma" w:eastAsia="Tahoma" w:hAnsi="Tahoma" w:cs="Tahoma"/>
            <w:b/>
            <w:color w:val="000000" w:themeColor="text1"/>
            <w:sz w:val="22"/>
            <w:szCs w:val="22"/>
          </w:rPr>
          <w:id w:val="1258937543"/>
          <w:placeholder>
            <w:docPart w:val="DefaultPlaceholder_-1854013440"/>
          </w:placeholder>
          <w15:webExtensionCreated/>
        </w:sdtPr>
        <w:sdtContent>
          <w:r w:rsidRPr="00A17A3C">
            <w:rPr>
              <w:rFonts w:ascii="Tahoma" w:eastAsia="Tahoma" w:hAnsi="Tahoma" w:cs="Tahoma"/>
              <w:b/>
              <w:color w:val="000000" w:themeColor="text1"/>
              <w:sz w:val="22"/>
              <w:szCs w:val="22"/>
            </w:rPr>
            <w:t xml:space="preserve">  contact@globalaffluence.com</w:t>
          </w:r>
        </w:sdtContent>
      </w:sdt>
    </w:p>
    <w:p w14:paraId="2B863863" w14:textId="77777777" w:rsidR="0036436F" w:rsidRDefault="0036436F" w:rsidP="00A17A3C">
      <w:pPr>
        <w:spacing w:line="276" w:lineRule="auto"/>
        <w:rPr>
          <w:rFonts w:ascii="Tahoma" w:eastAsia="Tahoma" w:hAnsi="Tahoma" w:cs="Tahoma"/>
          <w:b/>
          <w:color w:val="000000"/>
          <w:sz w:val="64"/>
          <w:szCs w:val="64"/>
        </w:rPr>
      </w:pPr>
    </w:p>
    <w:p w14:paraId="572DF6CB" w14:textId="77777777" w:rsidR="00DB4DE1" w:rsidRPr="00E84072" w:rsidRDefault="001C3D25">
      <w:pPr>
        <w:spacing w:line="276" w:lineRule="auto"/>
        <w:jc w:val="center"/>
        <w:rPr>
          <w:rFonts w:ascii="Tahoma" w:eastAsia="Tahoma" w:hAnsi="Tahoma" w:cs="Tahoma"/>
          <w:b/>
          <w:color w:val="000000"/>
          <w:sz w:val="64"/>
          <w:szCs w:val="64"/>
        </w:rPr>
      </w:pPr>
      <w:r w:rsidRPr="00E84072">
        <w:rPr>
          <w:rFonts w:ascii="Tahoma" w:eastAsia="Tahoma" w:hAnsi="Tahoma" w:cs="Tahoma"/>
          <w:b/>
          <w:color w:val="000000"/>
          <w:sz w:val="64"/>
          <w:szCs w:val="64"/>
        </w:rPr>
        <w:t xml:space="preserve">Nous contacter </w:t>
      </w:r>
    </w:p>
    <w:p w14:paraId="1961B8DE" w14:textId="77777777" w:rsidR="00DB4DE1" w:rsidRDefault="00DB4DE1">
      <w:pPr>
        <w:jc w:val="both"/>
        <w:rPr>
          <w:rFonts w:ascii="Arial" w:eastAsia="Arial" w:hAnsi="Arial" w:cs="Arial"/>
          <w:b/>
          <w:color w:val="20124D"/>
          <w:sz w:val="36"/>
          <w:szCs w:val="36"/>
        </w:rPr>
      </w:pPr>
    </w:p>
    <w:p w14:paraId="54FDDE6F" w14:textId="77777777" w:rsidR="00DB4DE1" w:rsidRDefault="00DB4DE1">
      <w:pPr>
        <w:jc w:val="both"/>
        <w:rPr>
          <w:rFonts w:ascii="Arial" w:eastAsia="Arial" w:hAnsi="Arial" w:cs="Arial"/>
          <w:b/>
          <w:color w:val="20124D"/>
          <w:sz w:val="36"/>
          <w:szCs w:val="36"/>
        </w:rPr>
      </w:pPr>
    </w:p>
    <w:p w14:paraId="2A4B3499" w14:textId="77777777" w:rsidR="00DB4DE1" w:rsidRDefault="00461E75">
      <w:pPr>
        <w:jc w:val="center"/>
        <w:rPr>
          <w:rFonts w:ascii="Arial" w:eastAsia="Arial" w:hAnsi="Arial" w:cs="Arial"/>
          <w:b/>
          <w:color w:val="20124D"/>
          <w:sz w:val="36"/>
          <w:szCs w:val="36"/>
        </w:rPr>
      </w:pPr>
      <w:r>
        <w:rPr>
          <w:rFonts w:ascii="Arial" w:eastAsia="Arial" w:hAnsi="Arial" w:cs="Arial"/>
          <w:b/>
          <w:color w:val="20124D"/>
          <w:sz w:val="36"/>
          <w:szCs w:val="36"/>
        </w:rPr>
        <w:t>MAIL :</w:t>
      </w:r>
    </w:p>
    <w:p w14:paraId="222D971E" w14:textId="77777777" w:rsidR="00E84072" w:rsidRDefault="00E84072">
      <w:pPr>
        <w:jc w:val="center"/>
        <w:rPr>
          <w:rFonts w:ascii="Arial" w:eastAsia="Arial" w:hAnsi="Arial" w:cs="Arial"/>
          <w:b/>
          <w:color w:val="20124D"/>
          <w:sz w:val="36"/>
          <w:szCs w:val="36"/>
        </w:rPr>
      </w:pPr>
    </w:p>
    <w:sdt>
      <w:sdtPr>
        <w:rPr>
          <w:rFonts w:ascii="Arial" w:eastAsia="Arial" w:hAnsi="Arial" w:cs="Arial"/>
          <w:b/>
          <w:color w:val="20124D"/>
          <w:sz w:val="28"/>
          <w:szCs w:val="28"/>
        </w:rPr>
        <w:id w:val="-135035983"/>
        <w:placeholder>
          <w:docPart w:val="DefaultPlaceholder_-1854013440"/>
        </w:placeholder>
        <w15:webExtensionCreated/>
      </w:sdtPr>
      <w:sdtContent>
        <w:p w14:paraId="4A0B22F4" w14:textId="77777777" w:rsidR="00461E75" w:rsidRPr="00E84072" w:rsidRDefault="00A17A3C">
          <w:pPr>
            <w:jc w:val="center"/>
            <w:rPr>
              <w:rFonts w:ascii="Arial" w:eastAsia="Arial" w:hAnsi="Arial" w:cs="Arial"/>
              <w:b/>
              <w:color w:val="20124D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20124D"/>
              <w:sz w:val="28"/>
              <w:szCs w:val="28"/>
            </w:rPr>
            <w:t xml:space="preserve">  contact@globalaffluence.com</w:t>
          </w:r>
        </w:p>
      </w:sdtContent>
    </w:sdt>
    <w:p w14:paraId="2848C84E" w14:textId="77777777" w:rsidR="00E84072" w:rsidRDefault="00E84072">
      <w:pPr>
        <w:jc w:val="center"/>
        <w:rPr>
          <w:rFonts w:ascii="Arial" w:eastAsia="Arial" w:hAnsi="Arial" w:cs="Arial"/>
          <w:b/>
          <w:color w:val="20124D"/>
          <w:sz w:val="36"/>
          <w:szCs w:val="36"/>
        </w:rPr>
      </w:pPr>
    </w:p>
    <w:p w14:paraId="0B390DC3" w14:textId="77777777" w:rsidR="00461E75" w:rsidRDefault="00461E75">
      <w:pPr>
        <w:jc w:val="center"/>
        <w:rPr>
          <w:rFonts w:ascii="Arial" w:eastAsia="Arial" w:hAnsi="Arial" w:cs="Arial"/>
          <w:b/>
          <w:color w:val="20124D"/>
          <w:sz w:val="36"/>
          <w:szCs w:val="36"/>
        </w:rPr>
      </w:pPr>
    </w:p>
    <w:p w14:paraId="26D1B8E0" w14:textId="77777777" w:rsidR="00461E75" w:rsidRPr="00E261A8" w:rsidRDefault="00461E75">
      <w:pPr>
        <w:jc w:val="center"/>
        <w:rPr>
          <w:rFonts w:ascii="Arial" w:eastAsia="Arial" w:hAnsi="Arial" w:cs="Arial"/>
          <w:b/>
          <w:color w:val="20124D"/>
          <w:sz w:val="36"/>
          <w:szCs w:val="36"/>
        </w:rPr>
      </w:pPr>
      <w:r w:rsidRPr="00E261A8">
        <w:rPr>
          <w:rFonts w:ascii="Arial" w:eastAsia="Arial" w:hAnsi="Arial" w:cs="Arial"/>
          <w:b/>
          <w:color w:val="20124D"/>
          <w:sz w:val="36"/>
          <w:szCs w:val="36"/>
        </w:rPr>
        <w:lastRenderedPageBreak/>
        <w:t>TELEPHONE :</w:t>
      </w:r>
    </w:p>
    <w:p w14:paraId="56AE2458" w14:textId="77777777" w:rsidR="00461E75" w:rsidRPr="00E261A8" w:rsidRDefault="00461E75">
      <w:pPr>
        <w:jc w:val="center"/>
        <w:rPr>
          <w:rFonts w:ascii="Arial" w:eastAsia="Arial" w:hAnsi="Arial" w:cs="Arial"/>
          <w:b/>
          <w:color w:val="20124D"/>
          <w:sz w:val="36"/>
          <w:szCs w:val="36"/>
        </w:rPr>
      </w:pPr>
    </w:p>
    <w:sdt>
      <w:sdtPr>
        <w:rPr>
          <w:rFonts w:ascii="Arial" w:eastAsia="Arial" w:hAnsi="Arial" w:cs="Arial"/>
          <w:b/>
          <w:color w:val="20124D"/>
          <w:sz w:val="28"/>
          <w:szCs w:val="28"/>
        </w:rPr>
        <w:id w:val="1766885104"/>
        <w:placeholder>
          <w:docPart w:val="DefaultPlaceholder_-1854013440"/>
        </w:placeholder>
        <w15:webExtensionCreated/>
      </w:sdtPr>
      <w:sdtContent>
        <w:p w14:paraId="71B51BEF" w14:textId="77777777" w:rsidR="00E84072" w:rsidRPr="00E261A8" w:rsidRDefault="00A17A3C" w:rsidP="00E84072">
          <w:pPr>
            <w:jc w:val="center"/>
            <w:rPr>
              <w:rFonts w:ascii="Arial" w:eastAsia="Arial" w:hAnsi="Arial" w:cs="Arial"/>
              <w:b/>
              <w:color w:val="20124D"/>
              <w:sz w:val="28"/>
              <w:szCs w:val="28"/>
            </w:rPr>
          </w:pPr>
          <w:r w:rsidRPr="00E261A8">
            <w:rPr>
              <w:rFonts w:ascii="Arial" w:eastAsia="Arial" w:hAnsi="Arial" w:cs="Arial"/>
              <w:b/>
              <w:color w:val="20124D"/>
              <w:sz w:val="28"/>
              <w:szCs w:val="28"/>
            </w:rPr>
            <w:t xml:space="preserve">  06 63 34 24 97</w:t>
          </w:r>
        </w:p>
      </w:sdtContent>
    </w:sdt>
    <w:p w14:paraId="4BFD831B" w14:textId="77777777" w:rsidR="00461E75" w:rsidRPr="00E261A8" w:rsidRDefault="00461E75">
      <w:pPr>
        <w:jc w:val="center"/>
        <w:rPr>
          <w:rFonts w:ascii="Arial" w:eastAsia="Arial" w:hAnsi="Arial" w:cs="Arial"/>
          <w:b/>
          <w:color w:val="20124D"/>
          <w:sz w:val="36"/>
          <w:szCs w:val="36"/>
        </w:rPr>
      </w:pPr>
    </w:p>
    <w:p w14:paraId="579B7035" w14:textId="77777777" w:rsidR="00461E75" w:rsidRPr="00E261A8" w:rsidRDefault="00461E75">
      <w:pPr>
        <w:jc w:val="center"/>
        <w:rPr>
          <w:rFonts w:ascii="Arial" w:eastAsia="Arial" w:hAnsi="Arial" w:cs="Arial"/>
          <w:b/>
          <w:color w:val="20124D"/>
          <w:sz w:val="36"/>
          <w:szCs w:val="36"/>
        </w:rPr>
      </w:pPr>
    </w:p>
    <w:p w14:paraId="012C9373" w14:textId="77777777" w:rsidR="00E84072" w:rsidRPr="00E261A8" w:rsidRDefault="00E84072">
      <w:pPr>
        <w:jc w:val="center"/>
        <w:rPr>
          <w:rFonts w:ascii="Arial" w:eastAsia="Arial" w:hAnsi="Arial" w:cs="Arial"/>
          <w:b/>
          <w:color w:val="20124D"/>
          <w:sz w:val="36"/>
          <w:szCs w:val="36"/>
        </w:rPr>
      </w:pPr>
    </w:p>
    <w:p w14:paraId="26214F5D" w14:textId="77777777" w:rsidR="00E84072" w:rsidRPr="00E261A8" w:rsidRDefault="00000000" w:rsidP="00F95E84">
      <w:pPr>
        <w:jc w:val="center"/>
        <w:rPr>
          <w:rFonts w:ascii="Arial" w:eastAsia="Arial" w:hAnsi="Arial" w:cs="Arial"/>
          <w:b/>
          <w:color w:val="20124D"/>
          <w:sz w:val="36"/>
          <w:szCs w:val="36"/>
        </w:rPr>
      </w:pPr>
      <w:sdt>
        <w:sdtPr>
          <w:rPr>
            <w:rFonts w:ascii="Arial" w:eastAsia="Arial" w:hAnsi="Arial" w:cs="Arial"/>
            <w:b/>
            <w:color w:val="20124D"/>
            <w:sz w:val="36"/>
            <w:szCs w:val="36"/>
          </w:rPr>
          <w:id w:val="-7057029"/>
          <w:placeholder>
            <w:docPart w:val="DefaultPlaceholder_-1854013440"/>
          </w:placeholder>
          <w15:webExtensionCreated/>
        </w:sdtPr>
        <w:sdtContent>
          <w:r w:rsidR="00A17A3C" w:rsidRPr="00E261A8">
            <w:rPr>
              <w:rFonts w:ascii="Arial" w:eastAsia="Arial" w:hAnsi="Arial" w:cs="Arial"/>
              <w:b/>
              <w:color w:val="20124D"/>
              <w:sz w:val="36"/>
              <w:szCs w:val="36"/>
            </w:rPr>
            <w:t>RÉSEAUX SOCIAUX :</w:t>
          </w:r>
        </w:sdtContent>
      </w:sdt>
      <w:r w:rsidR="00E84072" w:rsidRPr="00E261A8">
        <w:rPr>
          <w:rFonts w:ascii="Arial" w:eastAsia="Arial" w:hAnsi="Arial" w:cs="Arial"/>
          <w:b/>
          <w:color w:val="20124D"/>
          <w:sz w:val="36"/>
          <w:szCs w:val="36"/>
        </w:rPr>
        <w:t xml:space="preserve"> </w:t>
      </w:r>
    </w:p>
    <w:p w14:paraId="66EE592F" w14:textId="77777777" w:rsidR="00E84072" w:rsidRPr="000B1BFB" w:rsidRDefault="00E84072" w:rsidP="00F95E84">
      <w:pPr>
        <w:rPr>
          <w:rFonts w:ascii="Arial" w:eastAsia="Arial" w:hAnsi="Arial" w:cs="Arial"/>
          <w:b/>
          <w:color w:val="323E4F" w:themeColor="text2" w:themeShade="BF"/>
          <w:sz w:val="28"/>
          <w:szCs w:val="28"/>
        </w:rPr>
      </w:pPr>
    </w:p>
    <w:sdt>
      <w:sdtPr>
        <w:rPr>
          <w:rFonts w:ascii="Arial" w:eastAsia="Arial" w:hAnsi="Arial" w:cs="Arial"/>
          <w:b/>
          <w:color w:val="20124D"/>
          <w:sz w:val="28"/>
          <w:szCs w:val="28"/>
        </w:rPr>
        <w:id w:val="-1500346600"/>
        <w:placeholder>
          <w:docPart w:val="DefaultPlaceholder_-1854013440"/>
        </w:placeholder>
        <w15:webExtensionCreated/>
      </w:sdtPr>
      <w:sdtContent>
        <w:sdt>
          <w:sdtPr>
            <w:rPr>
              <w:rFonts w:ascii="Arial" w:eastAsia="Arial" w:hAnsi="Arial" w:cs="Arial"/>
              <w:b/>
              <w:color w:val="20124D"/>
              <w:sz w:val="28"/>
              <w:szCs w:val="28"/>
            </w:rPr>
            <w:id w:val="1088657924"/>
            <w:placeholder>
              <w:docPart w:val="434F1A975B1D4A05A8D1E81B2BBD3188"/>
            </w:placeholder>
          </w:sdtPr>
          <w:sdtContent>
            <w:p w14:paraId="60E04078" w14:textId="77777777" w:rsidR="00F95E84" w:rsidRPr="000B1BFB" w:rsidRDefault="00F95E84" w:rsidP="00F95E84">
              <w:pPr>
                <w:jc w:val="center"/>
                <w:rPr>
                  <w:rFonts w:ascii="Arial" w:eastAsia="Arial" w:hAnsi="Arial" w:cs="Arial"/>
                  <w:b/>
                  <w:color w:val="20124D"/>
                  <w:sz w:val="28"/>
                  <w:szCs w:val="28"/>
                </w:rPr>
              </w:pPr>
              <w:r w:rsidRPr="000B1BFB">
                <w:rPr>
                  <w:rFonts w:ascii="Arial" w:eastAsia="Arial" w:hAnsi="Arial" w:cs="Arial"/>
                  <w:b/>
                  <w:color w:val="20124D"/>
                  <w:sz w:val="28"/>
                  <w:szCs w:val="28"/>
                </w:rPr>
                <w:t xml:space="preserve">https://www.facebook.com/profile.php?id=100054822756905 </w:t>
              </w:r>
            </w:p>
          </w:sdtContent>
        </w:sdt>
        <w:p w14:paraId="16161C67" w14:textId="77777777" w:rsidR="009B53CE" w:rsidRPr="000B1BFB" w:rsidRDefault="00A17A3C" w:rsidP="00E84072">
          <w:pPr>
            <w:jc w:val="center"/>
            <w:rPr>
              <w:rFonts w:ascii="Arial" w:eastAsia="Arial" w:hAnsi="Arial" w:cs="Arial"/>
              <w:b/>
              <w:color w:val="20124D"/>
              <w:sz w:val="28"/>
              <w:szCs w:val="28"/>
            </w:rPr>
          </w:pPr>
          <w:r w:rsidRPr="000B1BFB">
            <w:rPr>
              <w:rFonts w:ascii="Arial" w:eastAsia="Arial" w:hAnsi="Arial" w:cs="Arial"/>
              <w:b/>
              <w:color w:val="20124D"/>
              <w:sz w:val="28"/>
              <w:szCs w:val="28"/>
            </w:rPr>
            <w:t>https://www.linkedin.com/company/global-affluence/</w:t>
          </w:r>
        </w:p>
      </w:sdtContent>
    </w:sdt>
    <w:p w14:paraId="694C68F7" w14:textId="77777777" w:rsidR="00E84072" w:rsidRPr="000B1BFB" w:rsidRDefault="00E84072">
      <w:pPr>
        <w:jc w:val="center"/>
        <w:rPr>
          <w:rFonts w:ascii="Arial" w:eastAsia="Arial" w:hAnsi="Arial" w:cs="Arial"/>
          <w:b/>
          <w:color w:val="20124D"/>
          <w:sz w:val="36"/>
          <w:szCs w:val="36"/>
        </w:rPr>
      </w:pPr>
    </w:p>
    <w:p w14:paraId="3363CBDC" w14:textId="77777777" w:rsidR="00E84072" w:rsidRPr="000B1BFB" w:rsidRDefault="00E84072">
      <w:pPr>
        <w:jc w:val="center"/>
        <w:rPr>
          <w:rFonts w:ascii="Arial" w:eastAsia="Arial" w:hAnsi="Arial" w:cs="Arial"/>
          <w:b/>
          <w:color w:val="20124D"/>
          <w:sz w:val="36"/>
          <w:szCs w:val="36"/>
        </w:rPr>
      </w:pPr>
    </w:p>
    <w:p w14:paraId="169081A1" w14:textId="77777777" w:rsidR="00E84072" w:rsidRPr="000B1BFB" w:rsidRDefault="00E84072">
      <w:pPr>
        <w:jc w:val="center"/>
        <w:rPr>
          <w:rFonts w:ascii="Arial" w:eastAsia="Arial" w:hAnsi="Arial" w:cs="Arial"/>
          <w:b/>
          <w:color w:val="20124D"/>
          <w:sz w:val="36"/>
          <w:szCs w:val="36"/>
        </w:rPr>
      </w:pPr>
    </w:p>
    <w:p w14:paraId="40C9B4A3" w14:textId="77777777" w:rsidR="00E84072" w:rsidRPr="000B1BFB" w:rsidRDefault="00000000">
      <w:pPr>
        <w:jc w:val="center"/>
        <w:rPr>
          <w:rFonts w:ascii="Arial" w:eastAsia="Arial" w:hAnsi="Arial" w:cs="Arial"/>
          <w:b/>
          <w:color w:val="20124D"/>
          <w:sz w:val="36"/>
          <w:szCs w:val="36"/>
        </w:rPr>
      </w:pPr>
      <w:sdt>
        <w:sdtPr>
          <w:rPr>
            <w:rFonts w:ascii="Arial" w:eastAsia="Arial" w:hAnsi="Arial" w:cs="Arial"/>
            <w:b/>
            <w:color w:val="20124D"/>
            <w:sz w:val="36"/>
            <w:szCs w:val="36"/>
          </w:rPr>
          <w:id w:val="2095276064"/>
          <w:placeholder>
            <w:docPart w:val="DefaultPlaceholder_-1854013440"/>
          </w:placeholder>
          <w15:webExtensionCreated/>
        </w:sdtPr>
        <w:sdtContent>
          <w:r w:rsidR="00A17A3C" w:rsidRPr="000B1BFB">
            <w:rPr>
              <w:rFonts w:ascii="Arial" w:eastAsia="Arial" w:hAnsi="Arial" w:cs="Arial"/>
              <w:b/>
              <w:color w:val="20124D"/>
              <w:sz w:val="36"/>
              <w:szCs w:val="36"/>
            </w:rPr>
            <w:t>– Site internet :</w:t>
          </w:r>
        </w:sdtContent>
      </w:sdt>
      <w:r w:rsidR="00E84072" w:rsidRPr="000B1BFB">
        <w:rPr>
          <w:rFonts w:ascii="Arial" w:eastAsia="Arial" w:hAnsi="Arial" w:cs="Arial"/>
          <w:b/>
          <w:color w:val="20124D"/>
          <w:sz w:val="36"/>
          <w:szCs w:val="36"/>
        </w:rPr>
        <w:t xml:space="preserve"> </w:t>
      </w:r>
    </w:p>
    <w:p w14:paraId="15239F11" w14:textId="77777777" w:rsidR="00E84072" w:rsidRPr="000B1BFB" w:rsidRDefault="00E84072">
      <w:pPr>
        <w:jc w:val="center"/>
        <w:rPr>
          <w:rFonts w:ascii="Arial" w:eastAsia="Arial" w:hAnsi="Arial" w:cs="Arial"/>
          <w:b/>
          <w:color w:val="20124D"/>
          <w:sz w:val="36"/>
          <w:szCs w:val="36"/>
        </w:rPr>
      </w:pPr>
    </w:p>
    <w:p w14:paraId="129A1E74" w14:textId="77777777" w:rsidR="00E84072" w:rsidRPr="00E84072" w:rsidRDefault="00000000" w:rsidP="00E84072">
      <w:pPr>
        <w:jc w:val="center"/>
        <w:rPr>
          <w:rFonts w:ascii="Arial" w:eastAsia="Arial" w:hAnsi="Arial" w:cs="Arial"/>
          <w:b/>
          <w:color w:val="20124D"/>
          <w:sz w:val="28"/>
          <w:szCs w:val="28"/>
        </w:rPr>
      </w:pPr>
      <w:sdt>
        <w:sdtPr>
          <w:rPr>
            <w:rFonts w:ascii="Arial" w:eastAsia="Arial" w:hAnsi="Arial" w:cs="Arial"/>
            <w:b/>
            <w:color w:val="20124D"/>
            <w:sz w:val="28"/>
            <w:szCs w:val="28"/>
          </w:rPr>
          <w:id w:val="119581900"/>
          <w:placeholder>
            <w:docPart w:val="DefaultPlaceholder_-1854013440"/>
          </w:placeholder>
          <w15:webExtensionCreated/>
        </w:sdtPr>
        <w:sdtContent>
          <w:r w:rsidR="00A17A3C">
            <w:rPr>
              <w:rFonts w:ascii="Arial" w:eastAsia="Arial" w:hAnsi="Arial" w:cs="Arial"/>
              <w:b/>
              <w:color w:val="20124D"/>
              <w:sz w:val="28"/>
              <w:szCs w:val="28"/>
            </w:rPr>
            <w:t xml:space="preserve">  https://www.globalaffluence.com/</w:t>
          </w:r>
        </w:sdtContent>
      </w:sdt>
    </w:p>
    <w:p w14:paraId="3D8F025C" w14:textId="77777777" w:rsidR="00E84072" w:rsidRDefault="00E84072">
      <w:pPr>
        <w:jc w:val="center"/>
        <w:rPr>
          <w:rFonts w:ascii="Arial" w:eastAsia="Arial" w:hAnsi="Arial" w:cs="Arial"/>
          <w:b/>
          <w:color w:val="20124D"/>
          <w:sz w:val="36"/>
          <w:szCs w:val="36"/>
        </w:rPr>
      </w:pPr>
    </w:p>
    <w:p w14:paraId="325A626F" w14:textId="77777777" w:rsidR="00DB4DE1" w:rsidRDefault="00DB4DE1">
      <w:pPr>
        <w:jc w:val="both"/>
        <w:rPr>
          <w:rFonts w:ascii="Tahoma" w:eastAsia="Tahoma" w:hAnsi="Tahoma" w:cs="Tahoma"/>
          <w:color w:val="FF0000"/>
          <w:sz w:val="36"/>
          <w:szCs w:val="36"/>
        </w:rPr>
      </w:pPr>
    </w:p>
    <w:p w14:paraId="507EFC16" w14:textId="77777777" w:rsidR="00DB4DE1" w:rsidRDefault="00DB4DE1">
      <w:pPr>
        <w:jc w:val="both"/>
        <w:rPr>
          <w:rFonts w:ascii="Tahoma" w:eastAsia="Tahoma" w:hAnsi="Tahoma" w:cs="Tahoma"/>
          <w:color w:val="FF0000"/>
          <w:sz w:val="36"/>
          <w:szCs w:val="36"/>
        </w:rPr>
      </w:pPr>
    </w:p>
    <w:p w14:paraId="3299C7F0" w14:textId="77777777" w:rsidR="00DB4DE1" w:rsidRDefault="00DB4DE1">
      <w:pPr>
        <w:jc w:val="both"/>
        <w:rPr>
          <w:rFonts w:ascii="Tahoma" w:eastAsia="Tahoma" w:hAnsi="Tahoma" w:cs="Tahoma"/>
          <w:color w:val="FF0000"/>
          <w:sz w:val="36"/>
          <w:szCs w:val="36"/>
        </w:rPr>
      </w:pPr>
    </w:p>
    <w:p w14:paraId="509803E6" w14:textId="77777777" w:rsidR="00DB4DE1" w:rsidRDefault="00DB4DE1">
      <w:pPr>
        <w:jc w:val="both"/>
        <w:rPr>
          <w:rFonts w:ascii="Tahoma" w:eastAsia="Tahoma" w:hAnsi="Tahoma" w:cs="Tahoma"/>
          <w:color w:val="FF0000"/>
          <w:sz w:val="36"/>
          <w:szCs w:val="36"/>
        </w:rPr>
      </w:pPr>
    </w:p>
    <w:p w14:paraId="72DA73DB" w14:textId="77777777" w:rsidR="00DB4DE1" w:rsidRDefault="00DB4DE1">
      <w:pPr>
        <w:spacing w:line="259" w:lineRule="auto"/>
        <w:jc w:val="both"/>
        <w:rPr>
          <w:sz w:val="22"/>
          <w:szCs w:val="22"/>
        </w:rPr>
      </w:pPr>
    </w:p>
    <w:sectPr w:rsidR="00DB4DE1" w:rsidSect="00E261A8">
      <w:headerReference w:type="default" r:id="rId16"/>
      <w:footerReference w:type="default" r:id="rId17"/>
      <w:footerReference w:type="first" r:id="rId18"/>
      <w:pgSz w:w="11906" w:h="16838"/>
      <w:pgMar w:top="1417" w:right="1417" w:bottom="1417" w:left="141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8CC79" w14:textId="77777777" w:rsidR="008E41BB" w:rsidRDefault="008E41BB">
      <w:r>
        <w:separator/>
      </w:r>
    </w:p>
  </w:endnote>
  <w:endnote w:type="continuationSeparator" w:id="0">
    <w:p w14:paraId="4E48A3E2" w14:textId="77777777" w:rsidR="008E41BB" w:rsidRDefault="008E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D4394" w14:textId="77777777" w:rsidR="00DB4DE1" w:rsidRDefault="001C3D25">
    <w:pPr>
      <w:tabs>
        <w:tab w:val="right" w:pos="9900"/>
        <w:tab w:val="center" w:pos="4365"/>
      </w:tabs>
      <w:ind w:left="-1559" w:right="-2"/>
      <w:jc w:val="right"/>
      <w:rPr>
        <w:color w:val="4F2186"/>
      </w:rPr>
    </w:pPr>
    <w:proofErr w:type="gramStart"/>
    <w:r>
      <w:rPr>
        <w:color w:val="4F2186"/>
      </w:rPr>
      <w:t>page</w:t>
    </w:r>
    <w:proofErr w:type="gramEnd"/>
    <w:r>
      <w:rPr>
        <w:color w:val="4F2186"/>
      </w:rPr>
      <w:t xml:space="preserve"> </w:t>
    </w:r>
    <w:r>
      <w:rPr>
        <w:color w:val="4F2186"/>
      </w:rPr>
      <w:fldChar w:fldCharType="begin"/>
    </w:r>
    <w:r>
      <w:rPr>
        <w:color w:val="4F2186"/>
      </w:rPr>
      <w:instrText>PAGE</w:instrText>
    </w:r>
    <w:r>
      <w:rPr>
        <w:color w:val="4F2186"/>
      </w:rPr>
      <w:fldChar w:fldCharType="separate"/>
    </w:r>
    <w:r w:rsidR="00DD14E4">
      <w:rPr>
        <w:noProof/>
        <w:color w:val="4F2186"/>
      </w:rPr>
      <w:t>2</w:t>
    </w:r>
    <w:r>
      <w:rPr>
        <w:color w:val="4F2186"/>
      </w:rPr>
      <w:fldChar w:fldCharType="end"/>
    </w:r>
    <w:r>
      <w:rPr>
        <w:color w:val="4F2186"/>
      </w:rPr>
      <w:t xml:space="preserve"> sur </w:t>
    </w:r>
    <w:r>
      <w:rPr>
        <w:color w:val="4F2186"/>
      </w:rPr>
      <w:fldChar w:fldCharType="begin"/>
    </w:r>
    <w:r>
      <w:rPr>
        <w:color w:val="4F2186"/>
      </w:rPr>
      <w:instrText>NUMPAGES</w:instrText>
    </w:r>
    <w:r>
      <w:rPr>
        <w:color w:val="4F2186"/>
      </w:rPr>
      <w:fldChar w:fldCharType="separate"/>
    </w:r>
    <w:r w:rsidR="00DD14E4">
      <w:rPr>
        <w:noProof/>
        <w:color w:val="4F2186"/>
      </w:rPr>
      <w:t>11</w:t>
    </w:r>
    <w:r>
      <w:rPr>
        <w:color w:val="4F2186"/>
      </w:rPr>
      <w:fldChar w:fldCharType="end"/>
    </w:r>
  </w:p>
  <w:p w14:paraId="7E26493F" w14:textId="77777777" w:rsidR="00DB4DE1" w:rsidRDefault="00782D81">
    <w:pPr>
      <w:tabs>
        <w:tab w:val="right" w:pos="9900"/>
        <w:tab w:val="center" w:pos="4365"/>
      </w:tabs>
      <w:ind w:left="-1559" w:right="-2"/>
      <w:jc w:val="right"/>
      <w:rPr>
        <w:color w:val="DC0F2B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288AF7AE" wp14:editId="764C97CA">
          <wp:simplePos x="0" y="0"/>
          <wp:positionH relativeFrom="column">
            <wp:posOffset>-916940</wp:posOffset>
          </wp:positionH>
          <wp:positionV relativeFrom="paragraph">
            <wp:posOffset>137160</wp:posOffset>
          </wp:positionV>
          <wp:extent cx="7572375" cy="476250"/>
          <wp:effectExtent l="0" t="0" r="0" b="0"/>
          <wp:wrapNone/>
          <wp:docPr id="2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666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E60D0" w14:textId="77777777" w:rsidR="00DB4DE1" w:rsidRDefault="00782D81">
    <w:pPr>
      <w:tabs>
        <w:tab w:val="right" w:pos="9900"/>
        <w:tab w:val="center" w:pos="4365"/>
      </w:tabs>
      <w:ind w:left="-1559" w:right="-2"/>
      <w:rPr>
        <w:color w:val="DC0F2B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73680875" wp14:editId="791955E1">
          <wp:simplePos x="0" y="0"/>
          <wp:positionH relativeFrom="column">
            <wp:posOffset>-910590</wp:posOffset>
          </wp:positionH>
          <wp:positionV relativeFrom="paragraph">
            <wp:posOffset>297180</wp:posOffset>
          </wp:positionV>
          <wp:extent cx="7572375" cy="476250"/>
          <wp:effectExtent l="0" t="0" r="0" b="0"/>
          <wp:wrapNone/>
          <wp:docPr id="1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666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4C2B5" w14:textId="77777777" w:rsidR="00DB4DE1" w:rsidRDefault="00DB4D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0C4B8" w14:textId="77777777" w:rsidR="008E41BB" w:rsidRDefault="008E41BB">
      <w:r>
        <w:separator/>
      </w:r>
    </w:p>
  </w:footnote>
  <w:footnote w:type="continuationSeparator" w:id="0">
    <w:p w14:paraId="0EC6B1F9" w14:textId="77777777" w:rsidR="008E41BB" w:rsidRDefault="008E4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2932A" w14:textId="77777777" w:rsidR="007210F1" w:rsidRDefault="00000000">
    <w:pPr>
      <w:jc w:val="center"/>
    </w:pPr>
    <w:r>
      <w:rPr>
        <w:noProof/>
      </w:rPr>
      <w:drawing>
        <wp:inline distT="0" distB="0" distL="0" distR="0" wp14:anchorId="557E20BB" wp14:editId="62BA84F1">
          <wp:extent cx="819150" cy="952500"/>
          <wp:effectExtent l="0" t="0" r="0" b="0"/>
          <wp:docPr id="425001437" name="Picture 1" descr="https://qalio-pro.fr/wp-content/uploads/2022/11/image-86x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tps://qalio-pro.fr/wp-content/uploads/2022/11/image-86x10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15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4365"/>
    <w:multiLevelType w:val="multilevel"/>
    <w:tmpl w:val="9BAC8B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5E38E3"/>
    <w:multiLevelType w:val="multilevel"/>
    <w:tmpl w:val="31CEF4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F96D2C"/>
    <w:multiLevelType w:val="multilevel"/>
    <w:tmpl w:val="259E68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D05894"/>
    <w:multiLevelType w:val="multilevel"/>
    <w:tmpl w:val="D4E2A0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FE7798"/>
    <w:multiLevelType w:val="multilevel"/>
    <w:tmpl w:val="BF103E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A562E8"/>
    <w:multiLevelType w:val="hybridMultilevel"/>
    <w:tmpl w:val="6A9688F0"/>
    <w:lvl w:ilvl="0" w:tplc="64124006">
      <w:start w:val="1"/>
      <w:numFmt w:val="decimal"/>
      <w:lvlText w:val="%1."/>
      <w:lvlJc w:val="left"/>
      <w:pPr>
        <w:ind w:left="720" w:hanging="360"/>
      </w:pPr>
    </w:lvl>
    <w:lvl w:ilvl="1" w:tplc="64124006" w:tentative="1">
      <w:start w:val="1"/>
      <w:numFmt w:val="lowerLetter"/>
      <w:lvlText w:val="%2."/>
      <w:lvlJc w:val="left"/>
      <w:pPr>
        <w:ind w:left="1440" w:hanging="360"/>
      </w:pPr>
    </w:lvl>
    <w:lvl w:ilvl="2" w:tplc="64124006" w:tentative="1">
      <w:start w:val="1"/>
      <w:numFmt w:val="lowerRoman"/>
      <w:lvlText w:val="%3."/>
      <w:lvlJc w:val="right"/>
      <w:pPr>
        <w:ind w:left="2160" w:hanging="180"/>
      </w:pPr>
    </w:lvl>
    <w:lvl w:ilvl="3" w:tplc="64124006" w:tentative="1">
      <w:start w:val="1"/>
      <w:numFmt w:val="decimal"/>
      <w:lvlText w:val="%4."/>
      <w:lvlJc w:val="left"/>
      <w:pPr>
        <w:ind w:left="2880" w:hanging="360"/>
      </w:pPr>
    </w:lvl>
    <w:lvl w:ilvl="4" w:tplc="64124006" w:tentative="1">
      <w:start w:val="1"/>
      <w:numFmt w:val="lowerLetter"/>
      <w:lvlText w:val="%5."/>
      <w:lvlJc w:val="left"/>
      <w:pPr>
        <w:ind w:left="3600" w:hanging="360"/>
      </w:pPr>
    </w:lvl>
    <w:lvl w:ilvl="5" w:tplc="64124006" w:tentative="1">
      <w:start w:val="1"/>
      <w:numFmt w:val="lowerRoman"/>
      <w:lvlText w:val="%6."/>
      <w:lvlJc w:val="right"/>
      <w:pPr>
        <w:ind w:left="4320" w:hanging="180"/>
      </w:pPr>
    </w:lvl>
    <w:lvl w:ilvl="6" w:tplc="64124006" w:tentative="1">
      <w:start w:val="1"/>
      <w:numFmt w:val="decimal"/>
      <w:lvlText w:val="%7."/>
      <w:lvlJc w:val="left"/>
      <w:pPr>
        <w:ind w:left="5040" w:hanging="360"/>
      </w:pPr>
    </w:lvl>
    <w:lvl w:ilvl="7" w:tplc="64124006" w:tentative="1">
      <w:start w:val="1"/>
      <w:numFmt w:val="lowerLetter"/>
      <w:lvlText w:val="%8."/>
      <w:lvlJc w:val="left"/>
      <w:pPr>
        <w:ind w:left="5760" w:hanging="360"/>
      </w:pPr>
    </w:lvl>
    <w:lvl w:ilvl="8" w:tplc="64124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D0BD1"/>
    <w:multiLevelType w:val="hybridMultilevel"/>
    <w:tmpl w:val="15581024"/>
    <w:lvl w:ilvl="0" w:tplc="0DDE472E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A093B"/>
    <w:multiLevelType w:val="multilevel"/>
    <w:tmpl w:val="BAA629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B365358"/>
    <w:multiLevelType w:val="multilevel"/>
    <w:tmpl w:val="2E6AF1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E1C6742"/>
    <w:multiLevelType w:val="hybridMultilevel"/>
    <w:tmpl w:val="4304856E"/>
    <w:lvl w:ilvl="0" w:tplc="762176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A41C6"/>
    <w:multiLevelType w:val="multilevel"/>
    <w:tmpl w:val="36A247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B0075C8"/>
    <w:multiLevelType w:val="multilevel"/>
    <w:tmpl w:val="8E026BE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35689730">
    <w:abstractNumId w:val="10"/>
  </w:num>
  <w:num w:numId="2" w16cid:durableId="301469489">
    <w:abstractNumId w:val="2"/>
  </w:num>
  <w:num w:numId="3" w16cid:durableId="1484665373">
    <w:abstractNumId w:val="11"/>
  </w:num>
  <w:num w:numId="4" w16cid:durableId="677393078">
    <w:abstractNumId w:val="3"/>
  </w:num>
  <w:num w:numId="5" w16cid:durableId="2066221153">
    <w:abstractNumId w:val="4"/>
  </w:num>
  <w:num w:numId="6" w16cid:durableId="794176957">
    <w:abstractNumId w:val="1"/>
  </w:num>
  <w:num w:numId="7" w16cid:durableId="1388189468">
    <w:abstractNumId w:val="8"/>
  </w:num>
  <w:num w:numId="8" w16cid:durableId="24988267">
    <w:abstractNumId w:val="7"/>
  </w:num>
  <w:num w:numId="9" w16cid:durableId="310596502">
    <w:abstractNumId w:val="0"/>
  </w:num>
  <w:num w:numId="10" w16cid:durableId="1077361619">
    <w:abstractNumId w:val="9"/>
  </w:num>
  <w:num w:numId="11" w16cid:durableId="478035869">
    <w:abstractNumId w:val="5"/>
  </w:num>
  <w:num w:numId="12" w16cid:durableId="14379394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DE1"/>
    <w:rsid w:val="000271CD"/>
    <w:rsid w:val="00033650"/>
    <w:rsid w:val="00071670"/>
    <w:rsid w:val="000B1BFB"/>
    <w:rsid w:val="00102A2C"/>
    <w:rsid w:val="00115D54"/>
    <w:rsid w:val="0017024F"/>
    <w:rsid w:val="001C342C"/>
    <w:rsid w:val="001C3D25"/>
    <w:rsid w:val="00200354"/>
    <w:rsid w:val="002B7B62"/>
    <w:rsid w:val="002E2ACE"/>
    <w:rsid w:val="003578B9"/>
    <w:rsid w:val="0036436F"/>
    <w:rsid w:val="003D7645"/>
    <w:rsid w:val="00461E75"/>
    <w:rsid w:val="00476847"/>
    <w:rsid w:val="004D1BB6"/>
    <w:rsid w:val="00535DF9"/>
    <w:rsid w:val="00550EDF"/>
    <w:rsid w:val="0059489E"/>
    <w:rsid w:val="007210F1"/>
    <w:rsid w:val="00724248"/>
    <w:rsid w:val="00735BD6"/>
    <w:rsid w:val="00767DF8"/>
    <w:rsid w:val="00782D81"/>
    <w:rsid w:val="007A673B"/>
    <w:rsid w:val="007A76DA"/>
    <w:rsid w:val="008473DB"/>
    <w:rsid w:val="00862F3F"/>
    <w:rsid w:val="008D066B"/>
    <w:rsid w:val="008E41BB"/>
    <w:rsid w:val="0096136E"/>
    <w:rsid w:val="00981FB2"/>
    <w:rsid w:val="009B53CE"/>
    <w:rsid w:val="00A17A3C"/>
    <w:rsid w:val="00B0663C"/>
    <w:rsid w:val="00B4616F"/>
    <w:rsid w:val="00B80AD8"/>
    <w:rsid w:val="00B87430"/>
    <w:rsid w:val="00BF22CD"/>
    <w:rsid w:val="00C05242"/>
    <w:rsid w:val="00C07F4D"/>
    <w:rsid w:val="00CC1DB4"/>
    <w:rsid w:val="00CD2EFC"/>
    <w:rsid w:val="00CF2BB0"/>
    <w:rsid w:val="00D30332"/>
    <w:rsid w:val="00DB4DE1"/>
    <w:rsid w:val="00DD14E4"/>
    <w:rsid w:val="00DF0FA4"/>
    <w:rsid w:val="00E261A8"/>
    <w:rsid w:val="00E84072"/>
    <w:rsid w:val="00F23267"/>
    <w:rsid w:val="00F9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97714"/>
  <w15:docId w15:val="{1D987CE8-0BFA-4436-8DF8-57D484E1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A3C"/>
    <w:rPr>
      <w:sz w:val="24"/>
      <w:szCs w:val="24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D5652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semiHidden/>
    <w:unhideWhenUsed/>
    <w:qFormat/>
    <w:rsid w:val="00D565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semiHidden/>
    <w:unhideWhenUsed/>
    <w:qFormat/>
    <w:rsid w:val="00D5652D"/>
    <w:pPr>
      <w:spacing w:before="100" w:beforeAutospacing="1" w:after="100" w:afterAutospacing="1"/>
      <w:outlineLvl w:val="3"/>
    </w:pPr>
    <w:rPr>
      <w:b/>
      <w:bCs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re30">
    <w:name w:val="titre3"/>
    <w:basedOn w:val="Normal"/>
    <w:rsid w:val="00E5024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E50242"/>
    <w:pPr>
      <w:spacing w:before="100" w:beforeAutospacing="1" w:after="100" w:afterAutospacing="1"/>
    </w:pPr>
  </w:style>
  <w:style w:type="character" w:customStyle="1" w:styleId="Titre2Car">
    <w:name w:val="Titre 2 Car"/>
    <w:link w:val="Titre2"/>
    <w:uiPriority w:val="9"/>
    <w:rsid w:val="00D5652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link w:val="Titre3"/>
    <w:uiPriority w:val="9"/>
    <w:rsid w:val="00D5652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link w:val="Titre4"/>
    <w:uiPriority w:val="9"/>
    <w:rsid w:val="00D565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5652D"/>
    <w:pPr>
      <w:ind w:left="720"/>
      <w:contextualSpacing/>
    </w:pPr>
  </w:style>
  <w:style w:type="character" w:styleId="Lienhypertexte">
    <w:name w:val="Hyperlink"/>
    <w:semiHidden/>
    <w:rsid w:val="00D5652D"/>
    <w:rPr>
      <w:strike w:val="0"/>
      <w:dstrike w:val="0"/>
      <w:color w:val="990000"/>
      <w:u w:val="none"/>
      <w:effect w:val="none"/>
    </w:rPr>
  </w:style>
  <w:style w:type="character" w:customStyle="1" w:styleId="Mentionnonrsolue1">
    <w:name w:val="Mention non résolue1"/>
    <w:uiPriority w:val="99"/>
    <w:semiHidden/>
    <w:unhideWhenUsed/>
    <w:rsid w:val="00C00B6A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8D513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D513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8D51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D513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9B53CE"/>
    <w:rPr>
      <w:color w:val="808080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F95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hf-idf@agefiph.asso.f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40162D-2DD5-4261-8D37-CD90A02A4045}"/>
      </w:docPartPr>
      <w:docPartBody>
        <w:p w:rsidR="000C0A2C" w:rsidRDefault="00C23F6E">
          <w:r w:rsidRPr="00090A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7942804DE44AB49A578EC053D7CE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3F2C12-B304-4CE5-91EC-0BFBE20800A4}"/>
      </w:docPartPr>
      <w:docPartBody>
        <w:p w:rsidR="000405C8" w:rsidRDefault="006E2258" w:rsidP="006E2258">
          <w:pPr>
            <w:pStyle w:val="B77942804DE44AB49A578EC053D7CEBB"/>
          </w:pPr>
          <w:r w:rsidRPr="00090A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4F1A975B1D4A05A8D1E81B2BBD31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5B32F7-A73F-47A7-8A60-AFD30415FF4E}"/>
      </w:docPartPr>
      <w:docPartBody>
        <w:p w:rsidR="00CF3ABC" w:rsidRDefault="00D82C3B" w:rsidP="00D82C3B">
          <w:pPr>
            <w:pStyle w:val="434F1A975B1D4A05A8D1E81B2BBD3188"/>
          </w:pPr>
          <w:r w:rsidRPr="00090A1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F6E"/>
    <w:rsid w:val="00022508"/>
    <w:rsid w:val="000405C8"/>
    <w:rsid w:val="000C0A2C"/>
    <w:rsid w:val="00360163"/>
    <w:rsid w:val="00381E25"/>
    <w:rsid w:val="00461CA6"/>
    <w:rsid w:val="00476847"/>
    <w:rsid w:val="00660380"/>
    <w:rsid w:val="006E2258"/>
    <w:rsid w:val="00A756D2"/>
    <w:rsid w:val="00B10CE9"/>
    <w:rsid w:val="00C23F6E"/>
    <w:rsid w:val="00C763AF"/>
    <w:rsid w:val="00CF3ABC"/>
    <w:rsid w:val="00D602F2"/>
    <w:rsid w:val="00D82C3B"/>
    <w:rsid w:val="00F3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82C3B"/>
    <w:rPr>
      <w:color w:val="808080"/>
    </w:rPr>
  </w:style>
  <w:style w:type="paragraph" w:customStyle="1" w:styleId="B77942804DE44AB49A578EC053D7CEBB">
    <w:name w:val="B77942804DE44AB49A578EC053D7CEBB"/>
    <w:rsid w:val="006E2258"/>
  </w:style>
  <w:style w:type="paragraph" w:customStyle="1" w:styleId="434F1A975B1D4A05A8D1E81B2BBD3188">
    <w:name w:val="434F1A975B1D4A05A8D1E81B2BBD3188"/>
    <w:rsid w:val="00D82C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F9D35AB-0D9E-4D4E-A274-53CE2017FCF3}">
  <we:reference id="wa104381028" version="3.0.0.0" store="fr-FR" storeType="OMEX"/>
  <we:alternateReferences>
    <we:reference id="wa104381028" version="3.0.0.0" store="wa104381028" storeType="OMEX"/>
  </we:alternateReferences>
  <we:properties>
    <we:property name="documentId" value="&quot;45f27f59-112a-4d50-a537-772842966c45&quot;"/>
    <we:property name="fieldListItems" value="[{&quot;id&quot;:23,&quot;selected&quot;:false,&quot;values&quot;:{&quot;value&quot;:&quot;$nom_formation$&quot;,&quot;valueFormatted&quot;:&quot;$nom_formation$&quot;,&quot;defaultValue&quot;:&quot;&quot;,&quot;description&quot;:&quot;&quot;,&quot;field&quot;:&quot;nom_formation&quot;,&quot;type&quot;:&quot;Single line text&quot;,&quot;fieldTypeRef&quot;:&quot;TEXT&quot;,&quot;bindingIds&quot;:[]}},{&quot;id&quot;:0,&quot;selected&quot;:false,&quot;values&quot;:{&quot;valueFormatted&quot;:&quot;https://qalio-pro.fr/wp-content/uploads/2022/06/blank.png&quot;,&quot;defaultValue&quot;:&quot;&quot;,&quot;description&quot;:&quot;&quot;,&quot;field&quot;:&quot;logo&quot;,&quot;type&quot;:&quot;Image&quot;,&quot;fieldTypeRef&quot;:&quot;IMAGE&quot;,&quot;bindingIds&quot;:[&quot;30df4018-9e8e-4d54-843f-e81bebe943c5&quot;,&quot;4f250138-fac9-49f1-bda3-545f3e537ada&quot;],&quot;value&quot;:&quot;&lt;img src=https://qalio-pro.fr/wp-content/uploads/2022/06/blank.png alt='Image for logo' width='80' height='80' /&gt;‌&quot;,&quot;imageHeight&quot;:175,&quot;imageWidth&quot;:175}},{&quot;id&quot;:11,&quot;selected&quot;:false,&quot;values&quot;:{&quot;value&quot;:&quot;$date_today$&quot;,&quot;valueFormatted&quot;:&quot;$date_today$&quot;,&quot;defaultValue&quot;:&quot;&quot;,&quot;description&quot;:&quot;&quot;,&quot;field&quot;:&quot;date_today&quot;,&quot;type&quot;:&quot;Single line text&quot;,&quot;fieldTypeRef&quot;:&quot;TEXT&quot;,&quot;bindingIds&quot;:[]}},{&quot;id&quot;:1,&quot;selected&quot;:false,&quot;values&quot;:{&quot;value&quot;:&quot;$nom_organisme_formation$&quot;,&quot;valueFormatted&quot;:&quot;$nom_organisme_formation$&quot;,&quot;defaultValue&quot;:&quot;&quot;,&quot;description&quot;:&quot;&quot;,&quot;field&quot;:&quot;nom_organisme_formation&quot;,&quot;type&quot;:&quot;Single line text&quot;,&quot;fieldTypeRef&quot;:&quot;TEXT&quot;,&quot;bindingIds&quot;:[&quot;881a91cd-22f1-42dd-a985-32cdb53f656b&quot;,&quot;47b1884d-3a57-43cc-835a-b7bce5f92268&quot;,&quot;807fe3a8-4551-4f64-b6d3-19685baa94cd&quot;,&quot;54fca5ec-00b1-4d14-bd18-0b209a86d771&quot;,&quot;2b308a08-2dbd-4a38-b8d6-5f56587503d7&quot;,&quot;f7e2304e-fddf-47d6-9029-7ec3165d01dc&quot;,&quot;f6eebf86-3467-4a9c-848d-4acb74cad7da&quot;,&quot;7ffbef34-3ce9-40b3-b646-9f756c244dfc&quot;,&quot;6fb5daf3-c0a5-4e2b-8828-b02d1b0acd57&quot;,&quot;bd87eec7-3521-448a-9656-3c6b767cbec9&quot;]}},{&quot;id&quot;:24,&quot;selected&quot;:false,&quot;values&quot;:{&quot;value&quot;:&quot;Custom&quot;,&quot;valueFormatted&quot;:&quot;2022-11-02T12:00:00.000Z&quot;,&quot;defaultValue&quot;:&quot;&quot;,&quot;description&quot;:&quot;&quot;,&quot;field&quot;:&quot;date_debut_formation&quot;,&quot;type&quot;:&quot;Date&quot;,&quot;fieldTypeRef&quot;:&quot;DATE&quot;,&quot;bindingIds&quot;:[],&quot;dateFormat&quot;:&quot;MM/DD/YYYY&quot;}},{&quot;id&quot;:25,&quot;selected&quot;:false,&quot;values&quot;:{&quot;value&quot;:&quot;Custom&quot;,&quot;valueFormatted&quot;:&quot;2022-11-02T12:00:00.000Z&quot;,&quot;defaultValue&quot;:&quot;&quot;,&quot;description&quot;:&quot;&quot;,&quot;field&quot;:&quot;date_fin_formation&quot;,&quot;type&quot;:&quot;Date&quot;,&quot;fieldTypeRef&quot;:&quot;DATE&quot;,&quot;bindingIds&quot;:[],&quot;dateFormat&quot;:&quot;MM/DD/YYYY&quot;}},{&quot;id&quot;:28,&quot;selected&quot;:false,&quot;values&quot;:{&quot;value&quot;:&quot;$duree_formation_heures$&quot;,&quot;valueFormatted&quot;:&quot;&quot;,&quot;defaultValue&quot;:&quot;&quot;,&quot;description&quot;:&quot;&quot;,&quot;field&quot;:&quot;duree_formation_heures&quot;,&quot;type&quot;:&quot;Conditional&quot;,&quot;fieldTypeRef&quot;:&quot;CONDITIONAL&quot;,&quot;bindingIds&quot;:[],&quot;conditions&quot;:[{&quot;key&quot;:&quot;DnvCLrZG6&quot;,&quot;fieldId&quot;:26,&quot;operator&quot;:&quot;IS_NOT_EMPTY&quot;,&quot;conditionalValue&quot;:&quot;$duree_formation_heures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false,&quot;hidden&quot;:false}},{&quot;id&quot;:29,&quot;selected&quot;:false,&quot;values&quot;:{&quot;value&quot;:&quot;$duree_formation_jours$&quot;,&quot;valueFormatted&quot;:&quot;&quot;,&quot;defaultValue&quot;:&quot;&quot;,&quot;description&quot;:&quot;&quot;,&quot;field&quot;:&quot;duree_formation_jours&quot;,&quot;type&quot;:&quot;Conditional&quot;,&quot;fieldTypeRef&quot;:&quot;CONDITIONAL&quot;,&quot;bindingIds&quot;:[],&quot;conditions&quot;:[{&quot;key&quot;:&quot;MTLEHPOMG&quot;,&quot;fieldId&quot;:27,&quot;operator&quot;:&quot;IS_NOT_EMPTY&quot;,&quot;conditionalValue&quot;:&quot;$duree_formation_jours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false,&quot;hidden&quot;:false}},{&quot;id&quot;:58,&quot;selected&quot;:false,&quot;values&quot;:{&quot;value&quot;:&quot;$date_formation$&quot;,&quot;valueFormatted&quot;:&quot;$date_formation$&quot;,&quot;defaultValue&quot;:&quot;&quot;,&quot;description&quot;:&quot;&quot;,&quot;field&quot;:&quot;date_formation&quot;,&quot;type&quot;:&quot;Single line text&quot;,&quot;fieldTypeRef&quot;:&quot;TEXT&quot;,&quot;bindingIds&quot;:[]}},{&quot;id&quot;:80,&quot;selected&quot;:false,&quot;values&quot;:{&quot;value&quot;:&quot;$annee$&quot;,&quot;valueFormatted&quot;:&quot;$annee$&quot;,&quot;defaultValue&quot;:&quot;&quot;,&quot;description&quot;:&quot;&quot;,&quot;field&quot;:&quot;annee&quot;,&quot;type&quot;:&quot;Single line text&quot;,&quot;fieldTypeRef&quot;:&quot;TEXT&quot;,&quot;bindingIds&quot;:[&quot;1f95d54b-05b0-49ae-a556-e3c82fccae86&quot;]}},{&quot;id&quot;:30,&quot;selected&quot;:false,&quot;values&quot;:{&quot;value&quot;:&quot;$public_cible$&quot;,&quot;valueFormatted&quot;:&quot;$public_cible$&quot;,&quot;defaultValue&quot;:&quot;&quot;,&quot;description&quot;:&quot;&quot;,&quot;field&quot;:&quot;public_cible&quot;,&quot;type&quot;:&quot;Single line text&quot;,&quot;fieldTypeRef&quot;:&quot;TEXT&quot;,&quot;bindingIds&quot;:[]}},{&quot;id&quot;:2,&quot;selected&quot;:false,&quot;values&quot;:{&quot;value&quot;:&quot;$adresse_organisme_formation$&quot;,&quot;valueFormatted&quot;:&quot;$adresse_organisme_formation$&quot;,&quot;defaultValue&quot;:&quot;&quot;,&quot;description&quot;:&quot;&quot;,&quot;field&quot;:&quot;adresse_organisme_formation&quot;,&quot;type&quot;:&quot;Single line text&quot;,&quot;fieldTypeRef&quot;:&quot;TEXT&quot;,&quot;bindingIds&quot;:[&quot;5b2b5236-c2a0-4c1c-9f7e-066f91decb9d&quot;]}},{&quot;id&quot;:22,&quot;selected&quot;:false,&quot;values&quot;:{&quot;value&quot;:&quot;$nom_responsable_formation$&quot;,&quot;valueFormatted&quot;:&quot;$nom_responsable_formation$&quot;,&quot;defaultValue&quot;:&quot;&quot;,&quot;description&quot;:&quot;&quot;,&quot;field&quot;:&quot;nom_responsable_formation&quot;,&quot;type&quot;:&quot;Single line text&quot;,&quot;fieldTypeRef&quot;:&quot;TEXT&quot;,&quot;bindingIds&quot;:[&quot;16245f58-6cfc-42bd-b2f8-539161ab3986&quot;,&quot;967fc3a0-d887-4a06-b74c-f5a9c3b1d1f1&quot;,&quot;51a6eb16-588e-4bcf-a835-ade406079557&quot;,&quot;69ea25c7-3cf9-4306-8157-84577fa95dcc&quot;]}},{&quot;id&quot;:57,&quot;selected&quot;:false,&quot;values&quot;:{&quot;value&quot;:&quot;&quot;,&quot;valueFormatted&quot;:&quot;&quot;,&quot;defaultValue&quot;:&quot;&quot;,&quot;description&quot;:&quot;&quot;,&quot;field&quot;:&quot;formateur_sexe&quot;,&quot;type&quot;:&quot;Single select&quot;,&quot;fieldTypeRef&quot;:&quot;SINGLE_SELECT&quot;,&quot;bindingIds&quot;:[],&quot;singleSelectOptions&quot;:[{&quot;key&quot;:1,&quot;value&quot;:&quot;Monsieur&quot;,&quot;isRequired&quot;:true,&quot;label&quot;:&quot;Monsieur&quot;,&quot;text&quot;:&quot;Monsieur&quot;},{&quot;key&quot;:2,&quot;value&quot;:&quot;Madame&quot;,&quot;isRequired&quot;:true,&quot;label&quot;:&quot;Madame&quot;,&quot;text&quot;:&quot;Madame&quot;}]}},{&quot;id&quot;:31,&quot;selected&quot;:false,&quot;values&quot;:{&quot;value&quot;:&quot;$qualification_formateur$&quot;,&quot;valueFormatted&quot;:&quot;$qualification_formateur$&quot;,&quot;defaultValue&quot;:&quot;&quot;,&quot;description&quot;:&quot;&quot;,&quot;field&quot;:&quot;qualification_formateur&quot;,&quot;type&quot;:&quot;Single line text&quot;,&quot;fieldTypeRef&quot;:&quot;TEXT&quot;,&quot;bindingIds&quot;:[]}},{&quot;id&quot;:32,&quot;selected&quot;:false,&quot;values&quot;:{&quot;value&quot;:&quot;$prerequis_formation$&quot;,&quot;valueFormatted&quot;:&quot;$prerequis_formation$&quot;,&quot;defaultValue&quot;:&quot;&quot;,&quot;description&quot;:&quot;&quot;,&quot;field&quot;:&quot;prerequis_formation&quot;,&quot;type&quot;:&quot;Single line text&quot;,&quot;fieldTypeRef&quot;:&quot;TEXT&quot;,&quot;bindingIds&quot;:[]}},{&quot;id&quot;:33,&quot;selected&quot;:false,&quot;values&quot;:{&quot;value&quot;:&quot;$objectif_formation$&quot;,&quot;valueFormatted&quot;:&quot;$objectif_formation$&quot;,&quot;defaultValue&quot;:&quot;&quot;,&quot;description&quot;:&quot;&quot;,&quot;field&quot;:&quot;objectif_formation&quot;,&quot;type&quot;:&quot;Single line text&quot;,&quot;fieldTypeRef&quot;:&quot;TEXT&quot;,&quot;bindingIds&quot;:[]}},{&quot;id&quot;:59,&quot;selected&quot;:false,&quot;values&quot;:{&quot;value&quot;:&quot;&quot;,&quot;valueFormatted&quot;:&quot;&quot;,&quot;defaultValue&quot;:&quot;&quot;,&quot;description&quot;:&quot;&quot;,&quot;field&quot;:&quot;horaires_contact&quot;,&quot;type&quot;:&quot;Single line text&quot;,&quot;fieldTypeRef&quot;:&quot;TEXT&quot;,&quot;bindingIds&quot;:[]}},{&quot;id&quot;:60,&quot;selected&quot;:false,&quot;values&quot;:{&quot;value&quot;:&quot;&quot;,&quot;valueFormatted&quot;:&quot;&quot;,&quot;defaultValue&quot;:&quot;&quot;,&quot;description&quot;:&quot;&quot;,&quot;field&quot;:&quot;periode_contact&quot;,&quot;type&quot;:&quot;Single line text&quot;,&quot;fieldTypeRef&quot;:&quot;TEXT&quot;,&quot;bindingIds&quot;:[]}},{&quot;id&quot;:38,&quot;selected&quot;:false,&quot;values&quot;:{&quot;value&quot;:&quot;&quot;,&quot;valueFormatted&quot;:&quot;&quot;,&quot;defaultValue&quot;:&quot;&quot;,&quot;description&quot;:&quot;&quot;,&quot;field&quot;:&quot;moyens_pedagogiques&quot;,&quot;type&quot;:&quot;Single line text&quot;,&quot;fieldTypeRef&quot;:&quot;TEXT&quot;,&quot;bindingIds&quot;:[&quot;b931a340-357f-48f7-836b-1fe0542b287d&quot;]}},{&quot;id&quot;:39,&quot;selected&quot;:false,&quot;values&quot;:{&quot;value&quot;:&quot;&quot;,&quot;valueFormatted&quot;:&quot;&quot;,&quot;defaultValue&quot;:&quot;&quot;,&quot;description&quot;:&quot;&quot;,&quot;field&quot;:&quot;moyens_techniques&quot;,&quot;type&quot;:&quot;Single line text&quot;,&quot;fieldTypeRef&quot;:&quot;TEXT&quot;,&quot;bindingIds&quot;:[]}},{&quot;id&quot;:40,&quot;selected&quot;:false,&quot;values&quot;:{&quot;value&quot;:&quot;&quot;,&quot;valueFormatted&quot;:&quot;&quot;,&quot;defaultValue&quot;:&quot;&quot;,&quot;description&quot;:&quot;&quot;,&quot;field&quot;:&quot;modalites_travaux&quot;,&quot;type&quot;:&quot;Single line text&quot;,&quot;fieldTypeRef&quot;:&quot;TEXT&quot;,&quot;bindingIds&quot;:[]}},{&quot;id&quot;:41,&quot;selected&quot;:false,&quot;values&quot;:{&quot;value&quot;:&quot;&quot;,&quot;valueFormatted&quot;:&quot;&quot;,&quot;defaultValue&quot;:&quot;&quot;,&quot;description&quot;:&quot;&quot;,&quot;field&quot;:&quot;duree_travaux&quot;,&quot;type&quot;:&quot;Single line text&quot;,&quot;fieldTypeRef&quot;:&quot;TEXT&quot;,&quot;bindingIds&quot;:[]}},{&quot;id&quot;:42,&quot;selected&quot;:false,&quot;values&quot;:{&quot;value&quot;:&quot;&quot;,&quot;valueFormatted&quot;:&quot;&quot;,&quot;defaultValue&quot;:&quot;nos modalités d'évaluations&quot;,&quot;description&quot;:&quot;&quot;,&quot;field&quot;:&quot;modalites_evalutations&quot;,&quot;type&quot;:&quot;Single line text&quot;,&quot;fieldTypeRef&quot;:&quot;TEXT&quot;,&quot;bindingIds&quot;:[]}},{&quot;id&quot;:21,&quot;selected&quot;:false,&quot;values&quot;:{&quot;value&quot;:&quot;$secteur_activite$&quot;,&quot;valueFormatted&quot;:&quot;$secteur_activite$&quot;,&quot;defaultValue&quot;:&quot;&quot;,&quot;description&quot;:&quot;&quot;,&quot;field&quot;:&quot;secteur_activite&quot;,&quot;type&quot;:&quot;Single line text&quot;,&quot;fieldTypeRef&quot;:&quot;TEXT&quot;,&quot;bindingIds&quot;:[&quot;38d786cb-7568-429b-acb5-126ec17c84aa&quot;,&quot;a919483c-125e-47e4-8578-071ca3b30823&quot;]}},{&quot;id&quot;:3,&quot;selected&quot;:false,&quot;values&quot;:{&quot;value&quot;:&quot;$siret$&quot;,&quot;valueFormatted&quot;:&quot;$siret$&quot;,&quot;defaultValue&quot;:&quot;&quot;,&quot;description&quot;:&quot;&quot;,&quot;field&quot;:&quot;siret&quot;,&quot;type&quot;:&quot;Single line text&quot;,&quot;fieldTypeRef&quot;:&quot;TEXT&quot;,&quot;bindingIds&quot;:[]}},{&quot;id&quot;:12,&quot;selected&quot;:false,&quot;values&quot;:{&quot;value&quot;:&quot;$numero_enregistrement$&quot;,&quot;valueFormatted&quot;:&quot;$numero_enregistrement$&quot;,&quot;defaultValue&quot;:&quot;&quot;,&quot;description&quot;:&quot;&quot;,&quot;field&quot;:&quot;numero_enregistrement&quot;,&quot;type&quot;:&quot;Single line text&quot;,&quot;fieldTypeRef&quot;:&quot;TEXT&quot;,&quot;bindingIds&quot;:[&quot;d58df01a-0dae-492c-bc3f-9beb04725ed3&quot;]}},{&quot;id&quot;:13,&quot;selected&quot;:false,&quot;values&quot;:{&quot;value&quot;:&quot;$region$&quot;,&quot;valueFormatted&quot;:&quot;$region$&quot;,&quot;defaultValue&quot;:&quot;&quot;,&quot;description&quot;:&quot;&quot;,&quot;field&quot;:&quot;region&quot;,&quot;type&quot;:&quot;Single line text&quot;,&quot;fieldTypeRef&quot;:&quot;TEXT&quot;,&quot;bindingIds&quot;:[&quot;17204b8c-07bb-4206-8932-7730299dee97&quot;]}},{&quot;id&quot;:4,&quot;selected&quot;:false,&quot;values&quot;:{&quot;value&quot;:&quot;&quot;,&quot;valueFormatted&quot;:&quot;&quot;,&quot;defaultValue&quot;:&quot;&quot;,&quot;description&quot;:&quot;&quot;,&quot;field&quot;:&quot;naf&quot;,&quot;type&quot;:&quot;Single line text&quot;,&quot;fieldTypeRef&quot;:&quot;TEXT&quot;,&quot;bindingIds&quot;:[]}},{&quot;id&quot;:5,&quot;selected&quot;:false,&quot;values&quot;:{&quot;value&quot;:&quot;$tva$&quot;,&quot;valueFormatted&quot;:&quot;$tva$&quot;,&quot;defaultValue&quot;:&quot;&quot;,&quot;description&quot;:&quot;&quot;,&quot;field&quot;:&quot;tva&quot;,&quot;type&quot;:&quot;Single line text&quot;,&quot;fieldTypeRef&quot;:&quot;TEXT&quot;,&quot;bindingIds&quot;:[]}},{&quot;id&quot;:18,&quot;selected&quot;:false,&quot;values&quot;:{&quot;value&quot;:&quot;– RCS : &quot;,&quot;valueFormatted&quot;:&quot;&quot;,&quot;defaultValue&quot;:&quot;&quot;,&quot;description&quot;:&quot;&quot;,&quot;field&quot;:&quot;rcs_titre&quot;,&quot;type&quot;:&quot;Conditional&quot;,&quot;fieldTypeRef&quot;:&quot;CONDITIONAL&quot;,&quot;bindingIds&quot;:[],&quot;conditions&quot;:[{&quot;key&quot;:&quot;tHOFiF0gf&quot;,&quot;fieldId&quot;:15,&quot;operator&quot;:&quot;IS_NOT_EMPTY&quot;,&quot;conditionalValue&quot;:&quot; – RCS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6,&quot;selected&quot;:false,&quot;values&quot;:{&quot;value&quot;:&quot;$rcs$&quot;,&quot;valueFormatted&quot;:&quot;&quot;,&quot;defaultValue&quot;:&quot;&quot;,&quot;description&quot;:&quot;&quot;,&quot;field&quot;:&quot;rcs&quot;,&quot;type&quot;:&quot;Conditional&quot;,&quot;fieldTypeRef&quot;:&quot;CONDITIONAL&quot;,&quot;bindingIds&quot;:[],&quot;conditions&quot;:[{&quot;key&quot;:&quot;qAOzilgCZ&quot;,&quot;fieldId&quot;:15,&quot;operator&quot;:&quot;IS_NOT_EMPTY&quot;,&quot;conditionalValue&quot;:&quot;$rcs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17,&quot;selected&quot;:false,&quot;values&quot;:{&quot;value&quot;:&quot;– Capital : &quot;,&quot;valueFormatted&quot;:&quot;&quot;,&quot;defaultValue&quot;:&quot;&quot;,&quot;description&quot;:&quot;&quot;,&quot;field&quot;:&quot;capital_titre&quot;,&quot;type&quot;:&quot;Conditional&quot;,&quot;fieldTypeRef&quot;:&quot;CONDITIONAL&quot;,&quot;bindingIds&quot;:[],&quot;conditions&quot;:[{&quot;key&quot;:&quot;vHJ_avk2O&quot;,&quot;fieldId&quot;:7,&quot;operator&quot;:&quot;IS_NOT_EMPTY&quot;,&quot;conditionalValue&quot;:&quot; – Capital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19,&quot;selected&quot;:false,&quot;values&quot;:{&quot;value&quot;:&quot;$capital$&quot;,&quot;valueFormatted&quot;:&quot;&quot;,&quot;defaultValue&quot;:&quot;&quot;,&quot;description&quot;:&quot;&quot;,&quot;field&quot;:&quot;capital&quot;,&quot;type&quot;:&quot;Conditional&quot;,&quot;fieldTypeRef&quot;:&quot;CONDITIONAL&quot;,&quot;bindingIds&quot;:[],&quot;conditions&quot;:[{&quot;key&quot;:&quot;ph0M1PTju&quot;,&quot;fieldId&quot;:7,&quot;operator&quot;:&quot;IS_NOT_EMPTY&quot;,&quot;conditionalValue&quot;:&quot;$capital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20,&quot;selected&quot;:false,&quot;values&quot;:{&quot;value&quot;:&quot;€&quot;,&quot;valueFormatted&quot;:&quot;&quot;,&quot;defaultValue&quot;:&quot;&quot;,&quot;description&quot;:&quot;&quot;,&quot;field&quot;:&quot;euro_symbol&quot;,&quot;type&quot;:&quot;Conditional&quot;,&quot;fieldTypeRef&quot;:&quot;CONDITIONAL&quot;,&quot;bindingIds&quot;:[],&quot;conditions&quot;:[{&quot;key&quot;:&quot;MD1WbfnM2&quot;,&quot;fieldId&quot;:7,&quot;operator&quot;:&quot;IS_NOT_EMPTY&quot;,&quot;conditionalValue&quot;:&quot;€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8,&quot;selected&quot;:false,&quot;values&quot;:{&quot;value&quot;:&quot;$telephone$&quot;,&quot;valueFormatted&quot;:&quot;$telephone$&quot;,&quot;defaultValue&quot;:&quot;&quot;,&quot;description&quot;:&quot;&quot;,&quot;field&quot;:&quot;telephone&quot;,&quot;type&quot;:&quot;Single line text&quot;,&quot;fieldTypeRef&quot;:&quot;TEXT&quot;,&quot;bindingIds&quot;:[&quot;bb9ee42f-eb71-46ff-b16d-d886ad6424ca&quot;,&quot;f4dc363e-84e2-4569-ab2b-40f8bdf8d2e3&quot;]}},{&quot;id&quot;:9,&quot;selected&quot;:false,&quot;values&quot;:{&quot;value&quot;:&quot;$email$&quot;,&quot;valueFormatted&quot;:&quot;$email$&quot;,&quot;defaultValue&quot;:&quot;&quot;,&quot;description&quot;:&quot;&quot;,&quot;field&quot;:&quot;email&quot;,&quot;type&quot;:&quot;Single line text&quot;,&quot;fieldTypeRef&quot;:&quot;TEXT&quot;,&quot;bindingIds&quot;:[&quot;98fbb017-6b6d-4120-980e-e17ce7efc5b7&quot;,&quot;16e17d3b-fc10-46be-999f-fc72f5e9136a&quot;,&quot;cb4f3863-f388-4e3c-b7d8-16b284226f36&quot;]}},{&quot;id&quot;:10,&quot;selected&quot;:false,&quot;values&quot;:{&quot;value&quot;:&quot;$site_internet$&quot;,&quot;valueFormatted&quot;:&quot;&quot;,&quot;defaultValue&quot;:&quot;&quot;,&quot;description&quot;:&quot;&quot;,&quot;field&quot;:&quot;site_internet&quot;,&quot;type&quot;:&quot;Conditional&quot;,&quot;fieldTypeRef&quot;:&quot;CONDITIONAL&quot;,&quot;bindingIds&quot;:[&quot;628c1a9a-e85b-4bc1-8cd5-76ce9e53d128&quot;,&quot;2d46e22c-2448-40e4-97f3-b7745c09f027&quot;,&quot;503f2e93-1236-4c52-b337-aa846839078e&quot;],&quot;conditions&quot;:[{&quot;key&quot;:&quot;u3Af0zqLV&quot;,&quot;fieldId&quot;:111,&quot;operator&quot;:&quot;IS_NOT_EMPTY&quot;,&quot;conditionalValue&quot;:&quot;$site_internet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78,&quot;selected&quot;:false,&quot;values&quot;:{&quot;value&quot;:&quot;$facebook_of$&quot;,&quot;valueFormatted&quot;:&quot;$facebook_of$&quot;,&quot;defaultValue&quot;:&quot;&quot;,&quot;description&quot;:&quot;&quot;,&quot;field&quot;:&quot;facebook_of&quot;,&quot;type&quot;:&quot;Single line text&quot;,&quot;fieldTypeRef&quot;:&quot;TEXT&quot;,&quot;bindingIds&quot;:[&quot;13f7b893-f96e-43f5-99f7-076c52ebb184&quot;]}},{&quot;id&quot;:79,&quot;selected&quot;:false,&quot;values&quot;:{&quot;value&quot;:&quot;$linkedin_of$&quot;,&quot;valueFormatted&quot;:&quot;$linkedin_of$&quot;,&quot;defaultValue&quot;:&quot;&quot;,&quot;description&quot;:&quot;&quot;,&quot;field&quot;:&quot;linkedin_of&quot;,&quot;type&quot;:&quot;Single line text&quot;,&quot;fieldTypeRef&quot;:&quot;TEXT&quot;,&quot;bindingIds&quot;:[&quot;4384eb73-bdfa-46e7-bfdd-697f1f528886&quot;]}},{&quot;id&quot;:44,&quot;selected&quot;:false,&quot;values&quot;:{&quot;value&quot;:&quot;&quot;,&quot;valueFormatted&quot;:&quot;&quot;,&quot;defaultValue&quot;:&quot;&quot;,&quot;description&quot;:&quot;&quot;,&quot;field&quot;:&quot;nombres_stagiaires&quot;,&quot;type&quot;:&quot;Single line text&quot;,&quot;fieldTypeRef&quot;:&quot;TEXT&quot;,&quot;bindingIds&quot;:[]}},{&quot;id&quot;:48,&quot;selected&quot;:false,&quot;values&quot;:{&quot;value&quot;:&quot;$nom_stagiaire$&quot;,&quot;valueFormatted&quot;:&quot;$nom_stagiaire$&quot;,&quot;defaultValue&quot;:&quot;&quot;,&quot;description&quot;:&quot;&quot;,&quot;field&quot;:&quot;nom_stagiaire&quot;,&quot;type&quot;:&quot;Single line text&quot;,&quot;fieldTypeRef&quot;:&quot;TEXT&quot;,&quot;bindingIds&quot;:[]}},{&quot;id&quot;:49,&quot;selected&quot;:false,&quot;values&quot;:{&quot;value&quot;:&quot;$adresse_stagiaire$&quot;,&quot;valueFormatted&quot;:&quot;$adresse_stagiaire$&quot;,&quot;defaultValue&quot;:&quot;&quot;,&quot;description&quot;:&quot;&quot;,&quot;field&quot;:&quot;adresse_stagiaire&quot;,&quot;type&quot;:&quot;Single line text&quot;,&quot;fieldTypeRef&quot;:&quot;TEXT&quot;,&quot;bindingIds&quot;:[]}},{&quot;id&quot;:50,&quot;selected&quot;:false,&quot;values&quot;:{&quot;value&quot;:&quot;$nom_mediateur_conso$&quot;,&quot;valueFormatted&quot;:&quot;$nom_mediateur_conso$&quot;,&quot;defaultValue&quot;:&quot;&quot;,&quot;description&quot;:&quot;&quot;,&quot;field&quot;:&quot;nom_mediateur_conso&quot;,&quot;type&quot;:&quot;Single line text&quot;,&quot;fieldTypeRef&quot;:&quot;TEXT&quot;,&quot;bindingIds&quot;:[]}},{&quot;id&quot;:53,&quot;selected&quot;:false,&quot;values&quot;:{&quot;value&quot;:&quot;$ville_tribunal_instance$&quot;,&quot;valueFormatted&quot;:&quot;$ville_tribunal_instance$&quot;,&quot;defaultValue&quot;:&quot;&quot;,&quot;description&quot;:&quot;&quot;,&quot;field&quot;:&quot;ville_tribunal_instance&quot;,&quot;type&quot;:&quot;Single line text&quot;,&quot;fieldTypeRef&quot;:&quot;TEXT&quot;,&quot;bindingIds&quot;:[]}},{&quot;id&quot;:54,&quot;selected&quot;:false,&quot;values&quot;:{&quot;value&quot;:&quot;$ville_of$&quot;,&quot;valueFormatted&quot;:&quot;$ville_of$&quot;,&quot;defaultValue&quot;:&quot;&quot;,&quot;description&quot;:&quot;&quot;,&quot;field&quot;:&quot;ville_of&quot;,&quot;type&quot;:&quot;Single line text&quot;,&quot;fieldTypeRef&quot;:&quot;TEXT&quot;,&quot;bindingIds&quot;:[]}},{&quot;id&quot;:55,&quot;selected&quot;:false,&quot;values&quot;:{&quot;value&quot;:&quot;$cv_formateur$&quot;,&quot;valueFormatted&quot;:&quot;$cv_formateur$&quot;,&quot;defaultValue&quot;:&quot;&quot;,&quot;description&quot;:&quot;&quot;,&quot;field&quot;:&quot;cv_formateur&quot;,&quot;type&quot;:&quot;Single line text&quot;,&quot;fieldTypeRef&quot;:&quot;TEXT&quot;,&quot;bindingIds&quot;:[]}},{&quot;id&quot;:56,&quot;selected&quot;:false,&quot;values&quot;:{&quot;value&quot;:&quot;&quot;,&quot;valueFormatted&quot;:&quot;&quot;,&quot;defaultValue&quot;:&quot;&quot;,&quot;description&quot;:&quot;&quot;,&quot;field&quot;:&quot;numero_da&quot;,&quot;type&quot;:&quot;Single line text&quot;,&quot;fieldTypeRef&quot;:&quot;TEXT&quot;,&quot;bindingIds&quot;:[]}},{&quot;id&quot;:65,&quot;selected&quot;:false,&quot;values&quot;:{&quot;value&quot;:&quot;&quot;,&quot;valueFormatted&quot;:&quot;&quot;,&quot;defaultValue&quot;:&quot;&quot;,&quot;description&quot;:&quot;&quot;,&quot;field&quot;:&quot;entreprise_client_nom&quot;,&quot;type&quot;:&quot;Single line text&quot;,&quot;fieldTypeRef&quot;:&quot;TEXT&quot;,&quot;bindingIds&quot;:[]}},{&quot;id&quot;:66,&quot;selected&quot;:false,&quot;values&quot;:{&quot;value&quot;:&quot;&quot;,&quot;valueFormatted&quot;:&quot;&quot;,&quot;defaultValue&quot;:&quot;&quot;,&quot;description&quot;:&quot;&quot;,&quot;field&quot;:&quot;entreprise_client_adresse&quot;,&quot;type&quot;:&quot;Single line text&quot;,&quot;fieldTypeRef&quot;:&quot;TEXT&quot;,&quot;bindingIds&quot;:[]}},{&quot;id&quot;:67,&quot;selected&quot;:false,&quot;values&quot;:{&quot;value&quot;:&quot;&quot;,&quot;valueFormatted&quot;:&quot;&quot;,&quot;defaultValue&quot;:&quot;&quot;,&quot;description&quot;:&quot;&quot;,&quot;field&quot;:&quot;entreprise_client_siret&quot;,&quot;type&quot;:&quot;Single line text&quot;,&quot;fieldTypeRef&quot;:&quot;TEXT&quot;,&quot;bindingIds&quot;:[]}},{&quot;id&quot;:68,&quot;selected&quot;:false,&quot;values&quot;:{&quot;value&quot;:&quot;&quot;,&quot;valueFormatted&quot;:&quot;&quot;,&quot;defaultValue&quot;:&quot;&quot;,&quot;description&quot;:&quot;&quot;,&quot;field&quot;:&quot;entreprise_client_responsable&quot;,&quot;type&quot;:&quot;Single line text&quot;,&quot;fieldTypeRef&quot;:&quot;TEXT&quot;,&quot;bindingIds&quot;:[]}},{&quot;id&quot;:69,&quot;selected&quot;:false,&quot;values&quot;:{&quot;value&quot;:&quot;&quot;,&quot;valueFormatted&quot;:&quot;&quot;,&quot;defaultValue&quot;:&quot;&quot;,&quot;description&quot;:&quot;&quot;,&quot;field&quot;:&quot;entreprise_client_responsable_sexe&quot;,&quot;type&quot;:&quot;Multi select&quot;,&quot;fieldTypeRef&quot;:&quot;MULTI_SELECT&quot;,&quot;bindingIds&quot;:[],&quot;multiSelectOptions&quot;:[{&quot;key&quot;:1,&quot;value&quot;:&quot;Monsieur&quot;,&quot;isRequired&quot;:true,&quot;label&quot;:&quot;Monsieur&quot;,&quot;text&quot;:&quot;Monsieur&quot;},{&quot;key&quot;:2,&quot;value&quot;:&quot;Madame&quot;,&quot;isRequired&quot;:true,&quot;label&quot;:&quot;Madame&quot;,&quot;text&quot;:&quot;Madame&quot;}],&quot;selectedItems&quot;:[],&quot;separator&quot;:&quot;\n&quot;}},{&quot;id&quot;:70,&quot;selected&quot;:false,&quot;values&quot;:{&quot;value&quot;:&quot;&quot;,&quot;valueFormatted&quot;:&quot;&quot;,&quot;defaultValue&quot;:&quot;&quot;,&quot;description&quot;:&quot;&quot;,&quot;field&quot;:&quot;entreprise_client_statut_stagiaire&quot;,&quot;type&quot;:&quot;Single line text&quot;,&quot;fieldTypeRef&quot;:&quot;TEXT&quot;,&quot;bindingIds&quot;:[]}},{&quot;id&quot;:61,&quot;selected&quot;:false,&quot;values&quot;:{&quot;value&quot;:&quot;&quot;,&quot;valueFormatted&quot;:&quot;&quot;,&quot;defaultValue&quot;:&quot;&quot;,&quot;description&quot;:&quot;&quot;,&quot;field&quot;:&quot;module_titre&quot;,&quot;type&quot;:&quot;Single line text&quot;,&quot;fieldTypeRef&quot;:&quot;TEXT&quot;,&quot;bindingIds&quot;:[]}},{&quot;id&quot;:62,&quot;selected&quot;:false,&quot;values&quot;:{&quot;value&quot;:&quot;&quot;,&quot;valueFormatted&quot;:&quot;&quot;,&quot;defaultValue&quot;:&quot;&quot;,&quot;description&quot;:&quot;&quot;,&quot;field&quot;:&quot;module_duree&quot;,&quot;type&quot;:&quot;Single line text&quot;,&quot;fieldTypeRef&quot;:&quot;TEXT&quot;,&quot;bindingIds&quot;:[]}},{&quot;id&quot;:63,&quot;selected&quot;:false,&quot;values&quot;:{&quot;value&quot;:&quot;&quot;,&quot;valueFormatted&quot;:&quot;&quot;,&quot;defaultValue&quot;:&quot;&quot;,&quot;description&quot;:&quot;&quot;,&quot;field&quot;:&quot;module_objectif&quot;,&quot;type&quot;:&quot;Single line text&quot;,&quot;fieldTypeRef&quot;:&quot;TEXT&quot;,&quot;bindingIds&quot;:[]}},{&quot;id&quot;:64,&quot;selected&quot;:false,&quot;values&quot;:{&quot;value&quot;:&quot;&quot;,&quot;valueFormatted&quot;:&quot;&quot;,&quot;defaultValue&quot;:&quot;&quot;,&quot;description&quot;:&quot;&quot;,&quot;field&quot;:&quot;module_chapitre_titre&quot;,&quot;type&quot;:&quot;Single line text&quot;,&quot;fieldTypeRef&quot;:&quot;TEXT&quot;,&quot;bindingIds&quot;:[]}},{&quot;id&quot;:71,&quot;selected&quot;:false,&quot;values&quot;:{&quot;value&quot;:&quot;&quot;,&quot;valueFormatted&quot;:&quot;&quot;,&quot;defaultValue&quot;:&quot;&quot;,&quot;description&quot;:&quot;&quot;,&quot;field&quot;:&quot;taux_assiduite&quot;,&quot;type&quot;:&quot;Single line text&quot;,&quot;fieldTypeRef&quot;:&quot;TEXT&quot;,&quot;bindingIds&quot;:[]}},{&quot;id&quot;:72,&quot;selected&quot;:false,&quot;values&quot;:{&quot;value&quot;:&quot;&quot;,&quot;valueFormatted&quot;:&quot;&quot;,&quot;defaultValue&quot;:&quot;&quot;,&quot;description&quot;:&quot;&quot;,&quot;field&quot;:&quot;taux_absenteisme&quot;,&quot;type&quot;:&quot;Single line text&quot;,&quot;fieldTypeRef&quot;:&quot;TEXT&quot;,&quot;bindingIds&quot;:[]}},{&quot;id&quot;:73,&quot;selected&quot;:false,&quot;values&quot;:{&quot;value&quot;:&quot;&quot;,&quot;valueFormatted&quot;:&quot;&quot;,&quot;defaultValue&quot;:&quot;&quot;,&quot;description&quot;:&quot;&quot;,&quot;field&quot;:&quot;taux_reussite&quot;,&quot;type&quot;:&quot;Single line text&quot;,&quot;fieldTypeRef&quot;:&quot;TEXT&quot;,&quot;bindingIds&quot;:[]}},{&quot;id&quot;:74,&quot;selected&quot;:false,&quot;values&quot;:{&quot;value&quot;:&quot;&quot;,&quot;valueFormatted&quot;:&quot;&quot;,&quot;defaultValue&quot;:&quot;&quot;,&quot;description&quot;:&quot;&quot;,&quot;field&quot;:&quot;taux_remplissage&quot;,&quot;type&quot;:&quot;Single line text&quot;,&quot;fieldTypeRef&quot;:&quot;TEXT&quot;,&quot;bindingIds&quot;:[]}},{&quot;id&quot;:43,&quot;selected&quot;:false,&quot;values&quot;:{&quot;value&quot;:&quot;&quot;,&quot;valueFormatted&quot;:&quot;&quot;,&quot;defaultValue&quot;:&quot;&quot;,&quot;description&quot;:&quot;&quot;,&quot;field&quot;:&quot;taux_satisfaction&quot;,&quot;type&quot;:&quot;Single line text&quot;,&quot;fieldTypeRef&quot;:&quot;TEXT&quot;,&quot;bindingIds&quot;:[]}},{&quot;id&quot;:76,&quot;selected&quot;:false,&quot;values&quot;:{&quot;value&quot;:&quot;&quot;,&quot;valueFormatted&quot;:&quot;&quot;,&quot;defaultValue&quot;:&quot;&quot;,&quot;description&quot;:&quot;&quot;,&quot;field&quot;:&quot;taux_satisfaction_commanditaire&quot;,&quot;type&quot;:&quot;Single line text&quot;,&quot;fieldTypeRef&quot;:&quot;TEXT&quot;,&quot;bindingIds&quot;:[]}},{&quot;id&quot;:77,&quot;selected&quot;:false,&quot;values&quot;:{&quot;value&quot;:&quot;&quot;,&quot;valueFormatted&quot;:&quot;&quot;,&quot;defaultValue&quot;:&quot;&quot;,&quot;description&quot;:&quot;&quot;,&quot;field&quot;:&quot;taux_renouvellement&quot;,&quot;type&quot;:&quot;Single line text&quot;,&quot;fieldTypeRef&quot;:&quot;TEXT&quot;,&quot;bindingIds&quot;:[]}},{&quot;id&quot;:47,&quot;selected&quot;:false,&quot;values&quot;:{&quot;value&quot;:&quot;&quot;,&quot;valueFormatted&quot;:&quot;&quot;,&quot;defaultValue&quot;:&quot;&quot;,&quot;description&quot;:&quot;&quot;,&quot;field&quot;:&quot;taux_insertion&quot;,&quot;type&quot;:&quot;Single line text&quot;,&quot;fieldTypeRef&quot;:&quot;TEXT&quot;,&quot;bindingIds&quot;:[]}},{&quot;id&quot;:45,&quot;selected&quot;:false,&quot;values&quot;:{&quot;value&quot;:&quot;&quot;,&quot;valueFormatted&quot;:&quot;&quot;,&quot;defaultValue&quot;:&quot;&quot;,&quot;description&quot;:&quot;&quot;,&quot;field&quot;:&quot;taux_interruption&quot;,&quot;type&quot;:&quot;Single line text&quot;,&quot;fieldTypeRef&quot;:&quot;TEXT&quot;,&quot;bindingIds&quot;:[]}},{&quot;id&quot;:46,&quot;selected&quot;:false,&quot;values&quot;:{&quot;value&quot;:&quot;&quot;,&quot;valueFormatted&quot;:&quot;&quot;,&quot;defaultValue&quot;:&quot;&quot;,&quot;description&quot;:&quot;&quot;,&quot;field&quot;:&quot;taux_retour_enquetes&quot;,&quot;type&quot;:&quot;Single line text&quot;,&quot;fieldTypeRef&quot;:&quot;TEXT&quot;,&quot;bindingIds&quot;:[]}},{&quot;id&quot;:81,&quot;selected&quot;:false,&quot;values&quot;:{&quot;value&quot;:&quot;&quot;,&quot;valueFormatted&quot;:&quot;&quot;,&quot;defaultValue&quot;:&quot;&quot;,&quot;description&quot;:&quot;&quot;,&quot;field&quot;:&quot;moyen_choix&quot;,&quot;type&quot;:&quot;Multi select&quot;,&quot;fieldTypeRef&quot;:&quot;MULTI_SELECT&quot;,&quot;bindingIds&quot;:[&quot;acc99cf9-e187-4a55-bbc3-ef526ef05785&quot;],&quot;multiSelectOptions&quot;:[{&quot;key&quot;:1,&quot;value&quot;:&quot;FOAD&quot;,&quot;isRequired&quot;:true,&quot;label&quot;:&quot;FOAD&quot;,&quot;text&quot;:&quot;FOAD&quot;},{&quot;key&quot;:2,&quot;value&quot;:&quot;Présentiel&quot;,&quot;isRequired&quot;:true,&quot;label&quot;:&quot;Présentiel&quot;,&quot;text&quot;:&quot;Présentiel&quot;},{&quot;key&quot;:3,&quot;value&quot;:&quot;Mixte&quot;,&quot;isRequired&quot;:false,&quot;text&quot;:&quot;Mixte&quot;,&quot;label&quot;:&quot;Mixte&quot;}],&quot;selectedItems&quot;:[],&quot;separator&quot;:&quot;\n&quot;}},{&quot;id&quot;:82,&quot;selected&quot;:false,&quot;values&quot;:{&quot;value&quot;:&quot;&quot;,&quot;valueFormatted&quot;:&quot;&quot;,&quot;defaultValue&quot;:&quot;&quot;,&quot;description&quot;:&quot;&quot;,&quot;field&quot;:&quot;domaine_reference_gerant&quot;,&quot;type&quot;:&quot;Single line text&quot;,&quot;fieldTypeRef&quot;:&quot;TEXT&quot;,&quot;bindingIds&quot;:[&quot;5500a3f8-9d1a-481f-bf99-4e52fbfcc654&quot;,&quot;e5dc95cc-29c8-4694-b022-ed95640432bb&quot;]}},{&quot;id&quot;:85,&quot;selected&quot;:false,&quot;values&quot;:{&quot;value&quot;:&quot;$nom_referant_handicap$&quot;,&quot;valueFormatted&quot;:&quot;$nom_referant_handicap$&quot;,&quot;defaultValue&quot;:&quot;&quot;,&quot;description&quot;:&quot;&quot;,&quot;field&quot;:&quot;nom_referant_handicap&quot;,&quot;type&quot;:&quot;Single line text&quot;,&quot;fieldTypeRef&quot;:&quot;TEXT&quot;,&quot;bindingIds&quot;:[&quot;40b3647c-e2a8-4bec-b7d7-f6608c780afd&quot;]}},{&quot;id&quot;:86,&quot;selected&quot;:false,&quot;values&quot;:{&quot;value&quot;:&quot;$mail_referant_handicap$&quot;,&quot;valueFormatted&quot;:&quot;$mail_referant_handicap$&quot;,&quot;defaultValue&quot;:&quot;&quot;,&quot;description&quot;:&quot;&quot;,&quot;field&quot;:&quot;mail_referant_handicap&quot;,&quot;type&quot;:&quot;Single line text&quot;,&quot;fieldTypeRef&quot;:&quot;TEXT&quot;,&quot;bindingIds&quot;:[&quot;486186b4-ea0e-4db7-a3da-c796471f83be&quot;]}},{&quot;id&quot;:87,&quot;selected&quot;:false,&quot;values&quot;:{&quot;value&quot;:&quot;$nom_formateur$&quot;,&quot;valueFormatted&quot;:&quot;$nom_formateur$&quot;,&quot;defaultValue&quot;:&quot;&quot;,&quot;description&quot;:&quot;&quot;,&quot;field&quot;:&quot;nom_formateur&quot;,&quot;type&quot;:&quot;Single line text&quot;,&quot;fieldTypeRef&quot;:&quot;TEXT&quot;,&quot;bindingIds&quot;:[&quot;e44baa0d-91f9-459d-b1ec-35e85d0ea7fb&quot;,&quot;fdfea33a-6416-4f8b-a3a9-5a3c0a2128b2&quot;,&quot;008a6739-15d0-40c4-806b-f3dbdeba43af&quot;,&quot;fc438fd9-9836-4617-86dd-1c2d6f29b3be&quot;]}},{&quot;id&quot;:83,&quot;selected&quot;:false,&quot;values&quot;:{&quot;value&quot;:&quot;$domaine_reference_formateur$&quot;,&quot;valueFormatted&quot;:&quot;$domaine_reference_formateur$&quot;,&quot;defaultValue&quot;:&quot;&quot;,&quot;description&quot;:&quot;&quot;,&quot;field&quot;:&quot;domaine_reference_formateur&quot;,&quot;type&quot;:&quot;Single line text&quot;,&quot;fieldTypeRef&quot;:&quot;TEXT&quot;,&quot;bindingIds&quot;:[&quot;7ad8a34c-7284-4d1d-be71-6ebcfc27bac1&quot;,&quot;ab269416-e6ab-4e24-9fa9-8842179890c4&quot;,&quot;26384054-8487-4b28-a05a-0526d5040205&quot;]}},{&quot;id&quot;:88,&quot;selected&quot;:false,&quot;values&quot;:{&quot;value&quot;:&quot;$mail_formateur$&quot;,&quot;valueFormatted&quot;:&quot;$mail_formateur$&quot;,&quot;defaultValue&quot;:&quot;&quot;,&quot;description&quot;:&quot;&quot;,&quot;field&quot;:&quot;mail_formateur&quot;,&quot;type&quot;:&quot;Single line text&quot;,&quot;fieldTypeRef&quot;:&quot;TEXT&quot;,&quot;bindingIds&quot;:[&quot;bb89c89c-a227-45b3-8dc9-85a9875c6e16&quot;]}},{&quot;id&quot;:89,&quot;selected&quot;:false,&quot;values&quot;:{&quot;value&quot;:&quot;$tel_formateur$&quot;,&quot;valueFormatted&quot;:&quot;$tel_formateur$&quot;,&quot;defaultValue&quot;:&quot;&quot;,&quot;description&quot;:&quot;&quot;,&quot;field&quot;:&quot;tel_formateur&quot;,&quot;type&quot;:&quot;Single line text&quot;,&quot;fieldTypeRef&quot;:&quot;TEXT&quot;,&quot;bindingIds&quot;:[&quot;ad1cb869-4080-4f08-ac91-034759229515&quot;,&quot;34ff767c-45a3-4478-b24e-e9891b1a3c05&quot;]}},{&quot;id&quot;:90,&quot;selected&quot;:false,&quot;values&quot;:{&quot;value&quot;:&quot;$nom_comptable$&quot;,&quot;valueFormatted&quot;:&quot;$nom_comptable$&quot;,&quot;defaultValue&quot;:&quot;&quot;,&quot;description&quot;:&quot;&quot;,&quot;field&quot;:&quot;nom_comptable&quot;,&quot;type&quot;:&quot;Single line text&quot;,&quot;fieldTypeRef&quot;:&quot;TEXT&quot;,&quot;bindingIds&quot;:[&quot;90241c9f-e18c-4958-9d1a-8cf4c7e95a4d&quot;,&quot;ed3b9c12-0db9-450f-b3d1-74a0c1389bca&quot;,&quot;f0a5e140-285d-488e-bcfc-b224a7286771&quot;,&quot;50f19e9c-f190-453c-9354-f09b3a594b82&quot;]}},{&quot;id&quot;:84,&quot;selected&quot;:false,&quot;values&quot;:{&quot;value&quot;:&quot;&quot;,&quot;valueFormatted&quot;:&quot;&quot;,&quot;defaultValue&quot;:&quot;&quot;,&quot;description&quot;:&quot;&quot;,&quot;field&quot;:&quot;domaine_reference_comptable&quot;,&quot;type&quot;:&quot;Single line text&quot;,&quot;fieldTypeRef&quot;:&quot;TEXT&quot;,&quot;bindingIds&quot;:[&quot;9e4a939e-4acf-4c11-a478-ff46223a90a1&quot;,&quot;3a5bdca9-3fb4-431c-89d6-13dd5a176e7d&quot;,&quot;1481cb4a-dbb8-42d0-b811-b9bf80603ffc&quot;]}},{&quot;id&quot;:15,&quot;selected&quot;:false,&quot;values&quot;:{&quot;value&quot;:&quot;$rcs_check$&quot;,&quot;valueFormatted&quot;:&quot;$rcs_check$&quot;,&quot;defaultValue&quot;:&quot;&quot;,&quot;description&quot;:&quot;&quot;,&quot;field&quot;:&quot;rcs_check&quot;,&quot;type&quot;:&quot;Single line text&quot;,&quot;fieldTypeRef&quot;:&quot;TEXT&quot;,&quot;bindingIds&quot;:[]}},{&quot;id&quot;:7,&quot;selected&quot;:false,&quot;values&quot;:{&quot;value&quot;:&quot;$capital_check$&quot;,&quot;valueFormatted&quot;:&quot;$capital_check$&quot;,&quot;defaultValue&quot;:&quot;&quot;,&quot;description&quot;:&quot;&quot;,&quot;field&quot;:&quot;capital_check&quot;,&quot;type&quot;:&quot;Single line text&quot;,&quot;fieldTypeRef&quot;:&quot;TEXT&quot;,&quot;bindingIds&quot;:[]}},{&quot;id&quot;:26,&quot;selected&quot;:false,&quot;values&quot;:{&quot;value&quot;:&quot;$duree_formation_heures_check$&quot;,&quot;valueFormatted&quot;:&quot;$duree_formation_heures_check$&quot;,&quot;defaultValue&quot;:&quot;&quot;,&quot;description&quot;:&quot;&quot;,&quot;field&quot;:&quot;duree_formation_heures_check&quot;,&quot;type&quot;:&quot;Single line text&quot;,&quot;fieldTypeRef&quot;:&quot;TEXT&quot;,&quot;bindingIds&quot;:[]}},{&quot;id&quot;:27,&quot;selected&quot;:false,&quot;values&quot;:{&quot;value&quot;:&quot;$duree_formation_jours_check$&quot;,&quot;valueFormatted&quot;:&quot;$duree_formation_jours_check$&quot;,&quot;defaultValue&quot;:&quot;&quot;,&quot;description&quot;:&quot;&quot;,&quot;field&quot;:&quot;duree_formation_jours_check&quot;,&quot;type&quot;:&quot;Single line text&quot;,&quot;fieldTypeRef&quot;:&quot;TEXT&quot;,&quot;bindingIds&quot;:[]}},{&quot;id&quot;:91,&quot;selected&quot;:false,&quot;values&quot;:{&quot;value&quot;:&quot;– Site internet : &quot;,&quot;valueFormatted&quot;:&quot;&quot;,&quot;defaultValue&quot;:&quot;&quot;,&quot;description&quot;:&quot;&quot;,&quot;field&quot;:&quot;site_internet_titre&quot;,&quot;type&quot;:&quot;Conditional&quot;,&quot;fieldTypeRef&quot;:&quot;CONDITIONAL&quot;,&quot;bindingIds&quot;:[&quot;04c1f41c-4bbc-443b-807e-309a128bc4df&quot;],&quot;conditions&quot;:[{&quot;key&quot;:&quot;JYn-d7p6z&quot;,&quot;fieldId&quot;:111,&quot;operator&quot;:&quot;IS_NOT_EMPTY&quot;,&quot;conditionalValue&quot;:&quot;SITE INTERNET :&quot;,&quot;fieldValue&quot;:&quot;SITE INTERNET :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92,&quot;selected&quot;:false,&quot;values&quot;:{&quot;value&quot;:&quot;RÉSEAUX SOCIAUX :&quot;,&quot;valueFormatted&quot;:&quot;&quot;,&quot;defaultValue&quot;:&quot;&quot;,&quot;description&quot;:&quot;&quot;,&quot;field&quot;:&quot;reseau_sociaux_titre&quot;,&quot;type&quot;:&quot;Conditional&quot;,&quot;fieldTypeRef&quot;:&quot;CONDITIONAL&quot;,&quot;bindingIds&quot;:[&quot;0e3aaba7-8694-4a79-b891-df24fe983dd8&quot;],&quot;conditions&quot;:[{&quot;key&quot;:&quot;gUfzMwMnm&quot;,&quot;fieldId&quot;:78,&quot;operator&quot;:&quot;IS_NOT_EMPTY&quot;,&quot;conditionalValue&quot;:&quot;RÉSEAUX SOCIAUX :&quot;,&quot;fieldValue&quot;:&quot;SITE INTERNET :&quot;,&quot;subConditionLogicalOperator&quot;:&quot;OR&quot;,&quot;conditionalType&quot;:&quot;TEXT&quot;,&quot;htmlPlaceholder&quot;:false,&quot;singleSelectPlaceholder&quot;:false,&quot;textPlaceholder&quot;:false,&quot;subConditions&quot;:[{&quot;key&quot;:&quot;LzRO7roh-&quot;,&quot;fieldId&quot;:79,&quot;operator&quot;:&quot;IS_NOT_EMPTY&quot;,&quot;conditionalValue&quot;:&quot;&quot;,&quot;fieldValue&quot;:&quot;&quot;}]}],&quot;ignoreFieldIfNoValue&quot;:true,&quot;hidden&quot;:true}},{&quot;id&quot;:93,&quot;selected&quot;:false,&quot;values&quot;:{&quot;value&quot;:&quot;$genre_dirigeant$&quot;,&quot;valueFormatted&quot;:&quot;$genre_dirigeant$&quot;,&quot;defaultValue&quot;:&quot;&quot;,&quot;description&quot;:&quot;&quot;,&quot;field&quot;:&quot;genre_dirigeant&quot;,&quot;type&quot;:&quot;Single select&quot;,&quot;fieldTypeRef&quot;:&quot;SINGLE_SELECT&quot;,&quot;bindingIds&quot;:[],&quot;singleSelectOptions&quot;:[{&quot;key&quot;:1,&quot;value&quot;:&quot;Monsieur&quot;,&quot;isRequired&quot;:true,&quot;text&quot;:&quot;Monsieur&quot;},{&quot;key&quot;:2,&quot;value&quot;:&quot;Madame&quot;,&quot;isRequired&quot;:true,&quot;text&quot;:&quot;Madame&quot;}]}},{&quot;id&quot;:106,&quot;selected&quot;:false,&quot;values&quot;:{&quot;value&quot;:&quot;$genre_referant_handicap$&quot;,&quot;valueFormatted&quot;:&quot;$genre_referant_handicap$&quot;,&quot;defaultValue&quot;:&quot;&quot;,&quot;description&quot;:&quot;&quot;,&quot;field&quot;:&quot;genre_referant_handicap&quot;,&quot;type&quot;:&quot;Single select&quot;,&quot;fieldTypeRef&quot;:&quot;SINGLE_SELECT&quot;,&quot;bindingIds&quot;:[],&quot;singleSelectOptions&quot;:[{&quot;key&quot;:1,&quot;value&quot;:&quot;Monsieur&quot;,&quot;isRequired&quot;:true,&quot;text&quot;:&quot;Monsieur&quot;},{&quot;key&quot;:2,&quot;value&quot;:&quot;Madame&quot;,&quot;isRequired&quot;:true,&quot;text&quot;:&quot;Madame&quot;}]}},{&quot;id&quot;:94,&quot;selected&quot;:false,&quot;values&quot;:{&quot;value&quot;:&quot;formatrice&quot;,&quot;valueFormatted&quot;:&quot;&quot;,&quot;defaultValue&quot;:&quot;formatrice&quot;,&quot;description&quot;:&quot;&quot;,&quot;field&quot;:&quot;cond_genre_dirigeant&quot;,&quot;type&quot;:&quot;Conditional&quot;,&quot;fieldTypeRef&quot;:&quot;CONDITIONAL&quot;,&quot;bindingIds&quot;:[&quot;713f4faa-8111-4d29-b0bf-1daf8584f69c&quot;],&quot;conditions&quot;:[{&quot;key&quot;:&quot;zq2prFSTE&quot;,&quot;fieldId&quot;:93,&quot;operator&quot;:&quot;EQUALS&quot;,&quot;conditionalValue&quot;:&quot;formateur&quot;,&quot;fieldValue&quot;:&quot;Monsieur&quot;,&quot;subConditionLogicalOperator&quot;:&quot;AND&quot;,&quot;conditionalType&quot;:&quot;TEXT&quot;,&quot;htmlPlaceholder&quot;:false,&quot;singleSelectPlaceholder&quot;:false,&quot;textPlaceholder&quot;:false}],&quot;ignoreFieldIfNoValue&quot;:false,&quot;hidden&quot;:false}},{&quot;id&quot;:98,&quot;selected&quot;:false,&quot;values&quot;:{&quot;value&quot;:&quot;formatrice&quot;,&quot;valueFormatted&quot;:&quot;&quot;,&quot;defaultValue&quot;:&quot;formatrice&quot;,&quot;description&quot;:&quot;&quot;,&quot;field&quot;:&quot;cond_genre_formateur&quot;,&quot;type&quot;:&quot;Conditional&quot;,&quot;fieldTypeRef&quot;:&quot;CONDITIONAL&quot;,&quot;bindingIds&quot;:[&quot;d09fde77-60ee-4e32-b033-d84da09934d4&quot;],&quot;conditions&quot;:[{&quot;key&quot;:&quot;d7qnPY2mI&quot;,&quot;fieldId&quot;:57,&quot;operator&quot;:&quot;EQUALS&quot;,&quot;conditionalValue&quot;:&quot;formateur&quot;,&quot;fieldValue&quot;:&quot;Monsieur&quot;,&quot;subConditionLogicalOperator&quot;:&quot;AND&quot;,&quot;conditionalType&quot;:&quot;TEXT&quot;,&quot;htmlPlaceholder&quot;:false,&quot;singleSelectPlaceholder&quot;:false,&quot;textPlaceholder&quot;:false}],&quot;ignoreFieldIfNoValue&quot;:false,&quot;hidden&quot;:false}},{&quot;id&quot;:95,&quot;selected&quot;:false,&quot;values&quot;:{&quot;value&quot;:&quot;Elle&quot;,&quot;valueFormatted&quot;:&quot;&quot;,&quot;defaultValue&quot;:&quot;Elle&quot;,&quot;description&quot;:&quot;&quot;,&quot;field&quot;:&quot;il_elle_dirigeant&quot;,&quot;type&quot;:&quot;Conditional&quot;,&quot;fieldTypeRef&quot;:&quot;CONDITIONAL&quot;,&quot;bindingIds&quot;:[&quot;73cde0d9-f322-49fa-b674-b64bf4a268b2&quot;,&quot;6df42876-ae20-433a-8447-763fb4f20c4a&quot;,&quot;f81458b3-4cf2-49b3-9d11-30998b464bb5&quot;],&quot;conditions&quot;:[{&quot;key&quot;:&quot;c6BKS2g81&quot;,&quot;fieldId&quot;:93,&quot;operator&quot;:&quot;EQUALS&quot;,&quot;conditionalValue&quot;:&quot;Il&quot;,&quot;fieldValue&quot;:&quot;Monsieur&quot;,&quot;subConditionLogicalOperator&quot;:&quot;AND&quot;,&quot;conditionalType&quot;:&quot;TEXT&quot;,&quot;htmlPlaceholder&quot;:false,&quot;singleSelectPlaceholder&quot;:false,&quot;textPlaceholder&quot;:false}],&quot;ignoreFieldIfNoValue&quot;:false,&quot;hidden&quot;:false}},{&quot;id&quot;:99,&quot;selected&quot;:false,&quot;values&quot;:{&quot;value&quot;:&quot;Elle&quot;,&quot;valueFormatted&quot;:&quot;&quot;,&quot;defaultValue&quot;:&quot;Elle&quot;,&quot;description&quot;:&quot;&quot;,&quot;field&quot;:&quot;il_elle_formateur&quot;,&quot;type&quot;:&quot;Conditional&quot;,&quot;fieldTypeRef&quot;:&quot;CONDITIONAL&quot;,&quot;bindingIds&quot;:[&quot;9f17faa8-5638-4590-bcfa-2b9e307c5739&quot;,&quot;f6d7f9e5-c722-4976-a4b3-36bf9954f737&quot;,&quot;901ba6c3-a52c-40bf-9ce8-f86f6eae4b2a&quot;],&quot;conditions&quot;:[{&quot;key&quot;:&quot;2mGFV1UkX&quot;,&quot;fieldId&quot;:57,&quot;operator&quot;:&quot;EQUALS&quot;,&quot;conditionalValue&quot;:&quot;Il&quot;,&quot;fieldValue&quot;:&quot;Monsieur&quot;,&quot;subConditionLogicalOperator&quot;:&quot;AND&quot;,&quot;conditionalType&quot;:&quot;TEXT&quot;,&quot;htmlPlaceholder&quot;:false,&quot;singleSelectPlaceholder&quot;:false,&quot;textPlaceholder&quot;:false}],&quot;ignoreFieldIfNoValue&quot;:false,&quot;hidden&quot;:false}},{&quot;id&quot;:103,&quot;selected&quot;:false,&quot;values&quot;:{&quot;value&quot;:&quot;Elle&quot;,&quot;valueFormatted&quot;:&quot;&quot;,&quot;defaultValue&quot;:&quot;Elle&quot;,&quot;description&quot;:&quot;&quot;,&quot;field&quot;:&quot;il_elle_comptable&quot;,&quot;type&quot;:&quot;Conditional&quot;,&quot;fieldTypeRef&quot;:&quot;CONDITIONAL&quot;,&quot;bindingIds&quot;:[&quot;d2d45181-f166-4ead-b202-8ec7e51cc143&quot;,&quot;81b445c5-3537-4542-aca1-39d9ade3fee2&quot;,&quot;597faf0d-5651-4670-ba88-4e914117f929&quot;],&quot;conditions&quot;:[],&quot;ignoreFieldIfNoValue&quot;:false,&quot;hidden&quot;:false}},{&quot;id&quot;:96,&quot;selected&quot;:false,&quot;values&quot;:{&quot;value&quot;:&quot;la&quot;,&quot;valueFormatted&quot;:&quot;&quot;,&quot;defaultValue&quot;:&quot;la&quot;,&quot;description&quot;:&quot;&quot;,&quot;field&quot;:&quot;le_la_dirigeant&quot;,&quot;type&quot;:&quot;Conditional&quot;,&quot;fieldTypeRef&quot;:&quot;CONDITIONAL&quot;,&quot;bindingIds&quot;:[&quot;382f0e2c-c8e4-4dc9-bb0f-2cf68726fdd2&quot;],&quot;conditions&quot;:[{&quot;key&quot;:&quot;X9FnzYlyL&quot;,&quot;fieldId&quot;:93,&quot;operator&quot;:&quot;EQUALS&quot;,&quot;conditionalValue&quot;:&quot;le&quot;,&quot;fieldValue&quot;:&quot;Monsieur&quot;,&quot;subConditionLogicalOperator&quot;:&quot;AND&quot;,&quot;conditionalType&quot;:&quot;TEXT&quot;,&quot;htmlPlaceholder&quot;:false,&quot;singleSelectPlaceholder&quot;:false,&quot;textPlaceholder&quot;:false}],&quot;ignoreFieldIfNoValue&quot;:false,&quot;hidden&quot;:false}},{&quot;id&quot;:104,&quot;selected&quot;:false,&quot;values&quot;:{&quot;value&quot;:&quot;la&quot;,&quot;valueFormatted&quot;:&quot;&quot;,&quot;defaultValue&quot;:&quot;la&quot;,&quot;description&quot;:&quot;&quot;,&quot;field&quot;:&quot;le_la_comptable&quot;,&quot;type&quot;:&quot;Conditional&quot;,&quot;fieldTypeRef&quot;:&quot;CONDITIONAL&quot;,&quot;bindingIds&quot;:[&quot;7434cf26-678c-440c-b866-4bc3a78360ac&quot;],&quot;conditions&quot;:[],&quot;ignoreFieldIfNoValue&quot;:false,&quot;hidden&quot;:false}},{&quot;id&quot;:100,&quot;selected&quot;:false,&quot;values&quot;:{&quot;value&quot;:&quot;la&quot;,&quot;valueFormatted&quot;:&quot;&quot;,&quot;defaultValue&quot;:&quot;la&quot;,&quot;description&quot;:&quot;&quot;,&quot;field&quot;:&quot;le_la_formateur&quot;,&quot;type&quot;:&quot;Conditional&quot;,&quot;fieldTypeRef&quot;:&quot;CONDITIONAL&quot;,&quot;bindingIds&quot;:[&quot;b8dcb147-24e3-48a7-82e2-e674e9e07dc6&quot;],&quot;conditions&quot;:[{&quot;key&quot;:&quot;5t2ukyBzb&quot;,&quot;fieldId&quot;:57,&quot;operator&quot;:&quot;EQUALS&quot;,&quot;conditionalValue&quot;:&quot;le&quot;,&quot;fieldValue&quot;:&quot;Monsieur&quot;,&quot;subConditionLogicalOperator&quot;:&quot;AND&quot;,&quot;conditionalType&quot;:&quot;TEXT&quot;,&quot;htmlPlaceholder&quot;:false,&quot;singleSelectPlaceholder&quot;:false,&quot;textPlaceholder&quot;:false}],&quot;ignoreFieldIfNoValue&quot;:false,&quot;hidden&quot;:false}},{&quot;id&quot;:107,&quot;selected&quot;:false,&quot;values&quot;:{&quot;value&quot;:&quot;la référente&quot;,&quot;valueFormatted&quot;:&quot;&quot;,&quot;defaultValue&quot;:&quot;la référente&quot;,&quot;description&quot;:&quot;&quot;,&quot;field&quot;:&quot;le_la_referant_handicap&quot;,&quot;type&quot;:&quot;Conditional&quot;,&quot;fieldTypeRef&quot;:&quot;CONDITIONAL&quot;,&quot;bindingIds&quot;:[&quot;80a21d87-cdcf-4421-afd4-2c5337ab32d0&quot;],&quot;conditions&quot;:[{&quot;key&quot;:&quot;neXu0FrqY&quot;,&quot;fieldId&quot;:106,&quot;operator&quot;:&quot;EQUALS&quot;,&quot;conditionalValue&quot;:&quot;le référent&quot;,&quot;fieldValue&quot;:&quot;Monsieur&quot;,&quot;subConditionLogicalOperator&quot;:&quot;AND&quot;,&quot;conditionalType&quot;:&quot;TEXT&quot;,&quot;htmlPlaceholder&quot;:false,&quot;singleSelectPlaceholder&quot;:false,&quot;textPlaceholder&quot;:false}],&quot;ignoreFieldIfNoValue&quot;:false,&quot;hidden&quot;:false}},{&quot;id&quot;:97,&quot;selected&quot;:false,&quot;values&quot;:{&quot;value&quot;:&quot;référente&quot;,&quot;valueFormatted&quot;:&quot;&quot;,&quot;defaultValue&quot;:&quot;référente&quot;,&quot;description&quot;:&quot;&quot;,&quot;field&quot;:&quot;referent_dirigeant&quot;,&quot;type&quot;:&quot;Conditional&quot;,&quot;fieldTypeRef&quot;:&quot;CONDITIONAL&quot;,&quot;bindingIds&quot;:[&quot;cb21e7bc-77ff-43bd-b5fd-0409fe6b3d34&quot;,&quot;80ae5e81-c7e5-4b66-a028-9e554d6bcf63&quot;],&quot;conditions&quot;:[{&quot;key&quot;:&quot;NKcHmqH6k&quot;,&quot;fieldId&quot;:93,&quot;operator&quot;:&quot;EQUALS&quot;,&quot;conditionalValue&quot;:&quot;référent&quot;,&quot;fieldValue&quot;:&quot;Monsieur&quot;,&quot;subConditionLogicalOperator&quot;:&quot;AND&quot;,&quot;conditionalType&quot;:&quot;TEXT&quot;,&quot;htmlPlaceholder&quot;:false,&quot;singleSelectPlaceholder&quot;:false,&quot;textPlaceholder&quot;:false}],&quot;ignoreFieldIfNoValue&quot;:false,&quot;hidden&quot;:false}},{&quot;id&quot;:101,&quot;selected&quot;:false,&quot;values&quot;:{&quot;value&quot;:&quot;référente&quot;,&quot;valueFormatted&quot;:&quot;&quot;,&quot;defaultValue&quot;:&quot;référente&quot;,&quot;description&quot;:&quot;&quot;,&quot;field&quot;:&quot;referent_formateur&quot;,&quot;type&quot;:&quot;Conditional&quot;,&quot;fieldTypeRef&quot;:&quot;CONDITIONAL&quot;,&quot;bindingIds&quot;:[&quot;f3b6ce11-7ccc-4a58-8507-51339f360e57&quot;],&quot;conditions&quot;:[{&quot;key&quot;:&quot;-HN563o2z&quot;,&quot;fieldId&quot;:57,&quot;operator&quot;:&quot;EQUALS&quot;,&quot;conditionalValue&quot;:&quot;référent&quot;,&quot;fieldValue&quot;:&quot;Monsieur&quot;,&quot;subConditionLogicalOperator&quot;:&quot;AND&quot;,&quot;conditionalType&quot;:&quot;TEXT&quot;,&quot;htmlPlaceholder&quot;:false,&quot;singleSelectPlaceholder&quot;:false,&quot;textPlaceholder&quot;:false}],&quot;ignoreFieldIfNoValue&quot;:false,&quot;hidden&quot;:false}},{&quot;id&quot;:105,&quot;selected&quot;:false,&quot;values&quot;:{&quot;value&quot;:&quot;référente&quot;,&quot;valueFormatted&quot;:&quot;&quot;,&quot;defaultValue&quot;:&quot;référente&quot;,&quot;description&quot;:&quot;&quot;,&quot;field&quot;:&quot;referent_comptable&quot;,&quot;type&quot;:&quot;Conditional&quot;,&quot;fieldTypeRef&quot;:&quot;CONDITIONAL&quot;,&quot;bindingIds&quot;:[&quot;f549c589-9426-48e9-92a9-b4805dfc9dec&quot;],&quot;conditions&quot;:[],&quot;ignoreFieldIfNoValue&quot;:false,&quot;hidden&quot;:false}},{&quot;id&quot;:109,&quot;selected&quot;:false,&quot;values&quot;:{&quot;value&quot;:&quot;$naf_check$&quot;,&quot;valueFormatted&quot;:&quot;$naf_check$&quot;,&quot;defaultValue&quot;:&quot;&quot;,&quot;description&quot;:&quot;&quot;,&quot;field&quot;:&quot;naf_check&quot;,&quot;type&quot;:&quot;Single line text&quot;,&quot;fieldTypeRef&quot;:&quot;TEXT&quot;,&quot;bindingIds&quot;:[]}},{&quot;id&quot;:111,&quot;selected&quot;:false,&quot;values&quot;:{&quot;value&quot;:&quot;$site_check$&quot;,&quot;valueFormatted&quot;:&quot;$site_check$&quot;,&quot;defaultValue&quot;:&quot;&quot;,&quot;description&quot;:&quot;&quot;,&quot;field&quot;:&quot;site_check&quot;,&quot;type&quot;:&quot;Single line text&quot;,&quot;fieldTypeRef&quot;:&quot;TEXT&quot;,&quot;bindingIds&quot;:[]}},{&quot;id&quot;:112,&quot;myCaseField&quot;:{&quot;value&quot;:&quot;&quot;,&quot;type&quot;:&quot;&quot;,&quot;schema&quot;:&quot;&quot;},&quot;selected&quot;:false,&quot;values&quot;:{&quot;value&quot;:&quot;$nom_responsable_pedagogique$&quot;,&quot;valueFormatted&quot;:&quot;$nom_responsable_pedagogique$&quot;,&quot;defaultValue&quot;:&quot;&quot;,&quot;description&quot;:&quot;&quot;,&quot;field&quot;:&quot;nom_responsable_pedagogique&quot;,&quot;type&quot;:&quot;Single line text&quot;,&quot;fieldTypeRef&quot;:&quot;TEXT&quot;,&quot;bindingIds&quot;:[&quot;f6c15374-1a9d-4fe5-a39a-ab80065efe73&quot;]}}]"/>
  </we:properties>
  <we:bindings>
    <we:binding id="1f95d54b-05b0-49ae-a556-e3c82fccae86" type="text" appref="1379432148"/>
    <we:binding id="881a91cd-22f1-42dd-a985-32cdb53f656b" type="text" appref="4079677306"/>
    <we:binding id="47b1884d-3a57-43cc-835a-b7bce5f92268" type="text" appref="2189099362"/>
    <we:binding id="17204b8c-07bb-4206-8932-7730299dee97" type="text" appref="3599344294"/>
    <we:binding id="807fe3a8-4551-4f64-b6d3-19685baa94cd" type="text" appref="228887189"/>
    <we:binding id="38d786cb-7568-429b-acb5-126ec17c84aa" type="text" appref="3868466801"/>
    <we:binding id="16245f58-6cfc-42bd-b2f8-539161ab3986" type="text" appref="527071147"/>
    <we:binding id="54fca5ec-00b1-4d14-bd18-0b209a86d771" type="text" appref="1077708919"/>
    <we:binding id="2b308a08-2dbd-4a38-b8d6-5f56587503d7" type="text" appref="2866004345"/>
    <we:binding id="a919483c-125e-47e4-8578-071ca3b30823" type="text" appref="2487963088"/>
    <we:binding id="5b2b5236-c2a0-4c1c-9f7e-066f91decb9d" type="text" appref="3636432648"/>
    <we:binding id="acc99cf9-e187-4a55-bbc3-ef526ef05785" type="text" appref="3945092926"/>
    <we:binding id="628c1a9a-e85b-4bc1-8cd5-76ce9e53d128" type="text" appref="3958588223"/>
    <we:binding id="f7e2304e-fddf-47d6-9029-7ec3165d01dc" type="text" appref="150346066"/>
    <we:binding id="f6eebf86-3467-4a9c-848d-4acb74cad7da" type="text" appref="2901318008"/>
    <we:binding id="7ffbef34-3ce9-40b3-b646-9f756c244dfc" type="text" appref="4273258931"/>
    <we:binding id="b931a340-357f-48f7-836b-1fe0542b287d" type="text" appref="1750546881"/>
    <we:binding id="98fbb017-6b6d-4120-980e-e17ce7efc5b7" type="text" appref="4159931313"/>
    <we:binding id="bb9ee42f-eb71-46ff-b16d-d886ad6424ca" type="text" appref="1766885104"/>
    <we:binding id="4384eb73-bdfa-46e7-bfdd-697f1f528886" type="text" appref="2794620696"/>
    <we:binding id="2d46e22c-2448-40e4-97f3-b7745c09f027" type="text" appref="119581900"/>
    <we:binding id="6fb5daf3-c0a5-4e2b-8828-b02d1b0acd57" type="text" appref="1748768285"/>
    <we:binding id="967fc3a0-d887-4a06-b74c-f5a9c3b1d1f1" type="text" appref="2235881659"/>
    <we:binding id="51a6eb16-588e-4bcf-a835-ade406079557" type="text" appref="1869104730"/>
    <we:binding id="16e17d3b-fc10-46be-999f-fc72f5e9136a" type="text" appref="1419293160"/>
    <we:binding id="f4dc363e-84e2-4569-ab2b-40f8bdf8d2e3" type="text" appref="1761254554"/>
    <we:binding id="40b3647c-e2a8-4bec-b7d7-f6608c780afd" type="text" appref="1030989894"/>
    <we:binding id="486186b4-ea0e-4db7-a3da-c796471f83be" type="text" appref="4156780558"/>
    <we:binding id="503f2e93-1236-4c52-b337-aa846839078e" type="text" appref="597380042"/>
    <we:binding id="04c1f41c-4bbc-443b-807e-309a128bc4df" type="text" appref="2095276064"/>
    <we:binding id="0e3aaba7-8694-4a79-b891-df24fe983dd8" type="text" appref="4287910267"/>
    <we:binding id="713f4faa-8111-4d29-b0bf-1daf8584f69c" type="text" appref="15673429"/>
    <we:binding id="73cde0d9-f322-49fa-b674-b64bf4a268b2" type="text" appref="2593737610"/>
    <we:binding id="f81458b3-4cf2-49b3-9d11-30998b464bb5" type="text" appref="237751355"/>
    <we:binding id="80a21d87-cdcf-4421-afd4-2c5337ab32d0" type="text" appref="150804154"/>
    <we:binding id="d58df01a-0dae-492c-bc3f-9beb04725ed3" type="text" appref="2557730282"/>
    <we:binding id="34ff767c-45a3-4478-b24e-e9891b1a3c05" type="text" appref="292644971"/>
    <we:binding id="cb4f3863-f388-4e3c-b7d8-16b284226f36" type="text" appref="1258937543"/>
    <we:binding id="69ea25c7-3cf9-4306-8157-84577fa95dcc" type="text" appref="49973369"/>
    <we:binding id="bd87eec7-3521-448a-9656-3c6b767cbec9" type="text" appref="2538069929"/>
    <we:binding id="50f19e9c-f190-453c-9354-f09b3a594b82" type="text" appref="3937768729"/>
    <we:binding id="fc438fd9-9836-4617-86dd-1c2d6f29b3be" type="text" appref="2912023196"/>
    <we:binding id="f6c15374-1a9d-4fe5-a39a-ab80065efe73" type="text" appref="3463906642"/>
  </we:bindings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IVkmB3rP2p41uFSRi74xumA/7A==">AMUW2mWBNi24DVLcCrY9dJoj4+bAQUifULrRRqsQz5XdyBuG566xLtf/TaKDjYyrify3DT8v4a8qQj1AImvwQNiOmjX4i/b6eeffZn/hDaZYSfurUth36AI=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15</Pages>
  <Words>2202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14289</CharactersWithSpaces>
  <SharedDoc>false</SharedDoc>
  <HLinks>
    <vt:vector size="12" baseType="variant">
      <vt:variant>
        <vt:i4>3539032</vt:i4>
      </vt:variant>
      <vt:variant>
        <vt:i4>3</vt:i4>
      </vt:variant>
      <vt:variant>
        <vt:i4>0</vt:i4>
      </vt:variant>
      <vt:variant>
        <vt:i4>5</vt:i4>
      </vt:variant>
      <vt:variant>
        <vt:lpwstr>mailto:lea.bages@egalitealapage.fr</vt:lpwstr>
      </vt:variant>
      <vt:variant>
        <vt:lpwstr/>
      </vt:variant>
      <vt:variant>
        <vt:i4>3539032</vt:i4>
      </vt:variant>
      <vt:variant>
        <vt:i4>0</vt:i4>
      </vt:variant>
      <vt:variant>
        <vt:i4>0</vt:i4>
      </vt:variant>
      <vt:variant>
        <vt:i4>5</vt:i4>
      </vt:variant>
      <vt:variant>
        <vt:lpwstr>mailto:lea.bages@egalitealapage.fr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Maryne Lamblin</dc:creator>
  <cp:keywords/>
  <cp:lastModifiedBy>Mr A.LAZ</cp:lastModifiedBy>
  <cp:revision>21</cp:revision>
  <dcterms:created xsi:type="dcterms:W3CDTF">2022-04-01T11:49:00Z</dcterms:created>
  <dcterms:modified xsi:type="dcterms:W3CDTF">2025-04-08T14:47:00Z</dcterms:modified>
</cp:coreProperties>
</file>